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714" w14:textId="63E1D01B" w:rsidR="005F4C07" w:rsidRDefault="004B3590" w:rsidP="00AC031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9BF34C" wp14:editId="0401F337">
            <wp:extent cx="907868" cy="882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68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0E39" w14:textId="3F8CD6EE" w:rsidR="005F4C07" w:rsidRDefault="005F4C07" w:rsidP="00AC0314">
      <w:pPr>
        <w:pStyle w:val="Title"/>
        <w:kinsoku w:val="0"/>
        <w:overflowPunct w:val="0"/>
        <w:ind w:left="0"/>
        <w:rPr>
          <w:color w:val="010202"/>
        </w:rPr>
      </w:pPr>
      <w:r>
        <w:rPr>
          <w:color w:val="010202"/>
        </w:rPr>
        <w:t>202</w:t>
      </w:r>
      <w:r w:rsidR="004B3590">
        <w:rPr>
          <w:color w:val="010202"/>
        </w:rPr>
        <w:t>4</w:t>
      </w:r>
      <w:r>
        <w:rPr>
          <w:color w:val="010202"/>
        </w:rPr>
        <w:t>-202</w:t>
      </w:r>
      <w:r w:rsidR="004B3590">
        <w:rPr>
          <w:color w:val="010202"/>
        </w:rPr>
        <w:t>5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Regent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Application</w:t>
      </w:r>
    </w:p>
    <w:p w14:paraId="54676005" w14:textId="151BDE60" w:rsidR="005F4C07" w:rsidRDefault="004B3590">
      <w:pPr>
        <w:pStyle w:val="BodyText"/>
        <w:kinsoku w:val="0"/>
        <w:overflowPunct w:val="0"/>
        <w:spacing w:before="8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07D1A173" wp14:editId="6025618A">
                <wp:simplePos x="0" y="0"/>
                <wp:positionH relativeFrom="page">
                  <wp:posOffset>895985</wp:posOffset>
                </wp:positionH>
                <wp:positionV relativeFrom="paragraph">
                  <wp:posOffset>193675</wp:posOffset>
                </wp:positionV>
                <wp:extent cx="5980430" cy="635"/>
                <wp:effectExtent l="0" t="0" r="0" b="0"/>
                <wp:wrapTopAndBottom/>
                <wp:docPr id="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"/>
                        </a:xfrm>
                        <a:custGeom>
                          <a:avLst/>
                          <a:gdLst>
                            <a:gd name="T0" fmla="*/ 0 w 9418"/>
                            <a:gd name="T1" fmla="*/ 0 h 1"/>
                            <a:gd name="T2" fmla="*/ 9418 w 94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8" h="1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1DE70" id="Freeform 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5.25pt,541.45pt,15.25pt" coordsize="94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" o:allowincell="f" filled="f" strokecolor="#010202" strokeweight=".82pt">
                <v:path arrowok="t" o:connecttype="custom" o:connectlocs="0,0;5980430,0" o:connectangles="0,0"/>
                <w10:wrap type="topAndBottom" anchorx="page"/>
              </v:polyline>
            </w:pict>
          </mc:Fallback>
        </mc:AlternateContent>
      </w:r>
    </w:p>
    <w:p w14:paraId="1CDB8C51" w14:textId="77777777" w:rsidR="005F4C07" w:rsidRDefault="005F4C07">
      <w:pPr>
        <w:pStyle w:val="Heading1"/>
        <w:kinsoku w:val="0"/>
        <w:overflowPunct w:val="0"/>
        <w:spacing w:before="255"/>
        <w:rPr>
          <w:color w:val="010202"/>
          <w:u w:val="none"/>
        </w:rPr>
      </w:pPr>
      <w:r>
        <w:rPr>
          <w:color w:val="010202"/>
        </w:rPr>
        <w:t>Directions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Completing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Submitting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Application</w:t>
      </w:r>
    </w:p>
    <w:p w14:paraId="2DA2B381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55CD188E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spacing w:before="10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Please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print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type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information.</w:t>
      </w:r>
    </w:p>
    <w:p w14:paraId="3833DE5F" w14:textId="77777777" w:rsidR="005F4C07" w:rsidRDefault="005F4C07">
      <w:pPr>
        <w:pStyle w:val="BodyText"/>
        <w:kinsoku w:val="0"/>
        <w:overflowPunct w:val="0"/>
      </w:pPr>
    </w:p>
    <w:p w14:paraId="38E6B3BC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spacing w:line="250" w:lineRule="exact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must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received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by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Government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Association</w:t>
      </w:r>
      <w:r>
        <w:rPr>
          <w:color w:val="010202"/>
          <w:spacing w:val="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later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than:</w:t>
      </w:r>
    </w:p>
    <w:p w14:paraId="058A093E" w14:textId="379C06A0" w:rsidR="005F4C07" w:rsidRDefault="005F4C07">
      <w:pPr>
        <w:pStyle w:val="Heading1"/>
        <w:kinsoku w:val="0"/>
        <w:overflowPunct w:val="0"/>
        <w:spacing w:line="250" w:lineRule="exact"/>
        <w:ind w:left="759"/>
        <w:rPr>
          <w:u w:val="none"/>
        </w:rPr>
      </w:pPr>
      <w:r>
        <w:rPr>
          <w:u w:val="none"/>
        </w:rPr>
        <w:t>December</w:t>
      </w:r>
      <w:r>
        <w:rPr>
          <w:spacing w:val="-3"/>
          <w:u w:val="none"/>
        </w:rPr>
        <w:t xml:space="preserve"> </w:t>
      </w:r>
      <w:r w:rsidR="004B3590">
        <w:rPr>
          <w:u w:val="none"/>
        </w:rPr>
        <w:t>1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202</w:t>
      </w:r>
      <w:r w:rsidR="004B3590">
        <w:rPr>
          <w:u w:val="none"/>
        </w:rPr>
        <w:t>3</w:t>
      </w:r>
      <w:proofErr w:type="gramEnd"/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1"/>
          <w:u w:val="none"/>
        </w:rPr>
        <w:t xml:space="preserve"> </w:t>
      </w:r>
      <w:r>
        <w:rPr>
          <w:u w:val="none"/>
        </w:rPr>
        <w:t>5:00</w:t>
      </w:r>
      <w:r>
        <w:rPr>
          <w:spacing w:val="-2"/>
          <w:u w:val="none"/>
        </w:rPr>
        <w:t xml:space="preserve"> </w:t>
      </w:r>
      <w:r>
        <w:rPr>
          <w:u w:val="none"/>
        </w:rPr>
        <w:t>p.m.</w:t>
      </w:r>
    </w:p>
    <w:p w14:paraId="1B91501D" w14:textId="77777777" w:rsidR="005F4C07" w:rsidRDefault="005F4C07">
      <w:pPr>
        <w:pStyle w:val="BodyText"/>
        <w:kinsoku w:val="0"/>
        <w:overflowPunct w:val="0"/>
        <w:spacing w:before="1"/>
        <w:rPr>
          <w:b/>
          <w:bCs/>
        </w:rPr>
      </w:pPr>
    </w:p>
    <w:p w14:paraId="30BB320B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received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after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deadline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will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not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eligible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for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consideration.</w:t>
      </w:r>
    </w:p>
    <w:p w14:paraId="187B8ABE" w14:textId="77777777" w:rsidR="005F4C07" w:rsidRDefault="005F4C07">
      <w:pPr>
        <w:pStyle w:val="BodyText"/>
        <w:kinsoku w:val="0"/>
        <w:overflowPunct w:val="0"/>
      </w:pPr>
    </w:p>
    <w:p w14:paraId="56865E15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Electronic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1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facsimile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will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accepted.</w:t>
      </w:r>
    </w:p>
    <w:p w14:paraId="7BD43B45" w14:textId="77777777" w:rsidR="005F4C07" w:rsidRDefault="005F4C07">
      <w:pPr>
        <w:pStyle w:val="BodyText"/>
        <w:kinsoku w:val="0"/>
        <w:overflowPunct w:val="0"/>
        <w:spacing w:before="2"/>
      </w:pPr>
    </w:p>
    <w:p w14:paraId="17F2B8A2" w14:textId="135F842E" w:rsidR="005F4C07" w:rsidRPr="004E7B54" w:rsidRDefault="005F4C07" w:rsidP="004E7B54">
      <w:pPr>
        <w:pStyle w:val="Default"/>
      </w:pPr>
      <w:r>
        <w:rPr>
          <w:color w:val="010202"/>
          <w:sz w:val="22"/>
          <w:szCs w:val="22"/>
        </w:rPr>
        <w:t>Upon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completion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UNT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System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Regent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Office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5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Governor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Appointment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Application,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each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applicant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should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deliver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original,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signed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copies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  <w:u w:val="single"/>
        </w:rPr>
        <w:t>both</w:t>
      </w:r>
      <w:r>
        <w:rPr>
          <w:color w:val="010202"/>
          <w:spacing w:val="-3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>applications</w:t>
      </w:r>
      <w:r>
        <w:rPr>
          <w:color w:val="010202"/>
          <w:spacing w:val="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person</w:t>
      </w:r>
      <w:r>
        <w:rPr>
          <w:color w:val="010202"/>
          <w:spacing w:val="1"/>
          <w:sz w:val="22"/>
          <w:szCs w:val="22"/>
        </w:rPr>
        <w:t xml:space="preserve"> </w:t>
      </w:r>
      <w:proofErr w:type="gramStart"/>
      <w:r>
        <w:rPr>
          <w:color w:val="010202"/>
          <w:sz w:val="22"/>
          <w:szCs w:val="22"/>
        </w:rPr>
        <w:t>or</w:t>
      </w:r>
      <w:proofErr w:type="gramEnd"/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by</w:t>
      </w:r>
      <w:r w:rsidR="004E7B54">
        <w:rPr>
          <w:color w:val="010202"/>
          <w:spacing w:val="-1"/>
          <w:sz w:val="22"/>
          <w:szCs w:val="22"/>
        </w:rPr>
        <w:t xml:space="preserve"> </w:t>
      </w:r>
      <w:r w:rsidR="004E7B54">
        <w:rPr>
          <w:color w:val="000101"/>
          <w:sz w:val="22"/>
          <w:szCs w:val="22"/>
        </w:rPr>
        <w:t xml:space="preserve">mail. Addresses for each campus are noted below. Students should </w:t>
      </w:r>
      <w:proofErr w:type="gramStart"/>
      <w:r w:rsidR="004E7B54">
        <w:rPr>
          <w:color w:val="000101"/>
          <w:sz w:val="22"/>
          <w:szCs w:val="22"/>
        </w:rPr>
        <w:t>submit an application</w:t>
      </w:r>
      <w:proofErr w:type="gramEnd"/>
      <w:r w:rsidR="004E7B54">
        <w:rPr>
          <w:color w:val="000101"/>
          <w:sz w:val="22"/>
          <w:szCs w:val="22"/>
        </w:rPr>
        <w:t xml:space="preserve"> to the campus they are enrolled.</w:t>
      </w:r>
    </w:p>
    <w:p w14:paraId="17964E16" w14:textId="77777777" w:rsidR="00AC0314" w:rsidRDefault="00AC0314" w:rsidP="00AC0314">
      <w:pPr>
        <w:pStyle w:val="Default"/>
      </w:pPr>
    </w:p>
    <w:p w14:paraId="7C3E72C3" w14:textId="26CE96CB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of North Texas </w:t>
      </w:r>
    </w:p>
    <w:p w14:paraId="02C59BB4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Student Government Association </w:t>
      </w:r>
    </w:p>
    <w:p w14:paraId="71F2FB6A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c/o Christa Coffey, Director of Student Activities </w:t>
      </w:r>
    </w:p>
    <w:p w14:paraId="11A4061A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1155 Union Circle #305069, </w:t>
      </w:r>
    </w:p>
    <w:p w14:paraId="5C8ACFE9" w14:textId="5E7BB18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Denton, TX 76203-5017 </w:t>
      </w:r>
    </w:p>
    <w:p w14:paraId="4A566255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</w:p>
    <w:p w14:paraId="54570DE3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of North Texas at Dallas </w:t>
      </w:r>
    </w:p>
    <w:p w14:paraId="2ABC9B0D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Office of the President </w:t>
      </w:r>
    </w:p>
    <w:p w14:paraId="2095168B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c/o Angie Castillo, DAL1, Room 362 </w:t>
      </w:r>
    </w:p>
    <w:p w14:paraId="128E9DA7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7300 University Hills Blvd. </w:t>
      </w:r>
    </w:p>
    <w:p w14:paraId="0442CA44" w14:textId="6F072BFF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Dallas, TX 75241 </w:t>
      </w:r>
    </w:p>
    <w:p w14:paraId="012FBCAB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</w:p>
    <w:p w14:paraId="115647D5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of North Texas Health Science Center </w:t>
      </w:r>
    </w:p>
    <w:p w14:paraId="360E618A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Division of Student Affairs </w:t>
      </w:r>
    </w:p>
    <w:p w14:paraId="60C0B695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c/o Lori Saunders, Director, Student Services </w:t>
      </w:r>
    </w:p>
    <w:p w14:paraId="5C296EF5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3500 Camp Bowie Blvd. </w:t>
      </w:r>
    </w:p>
    <w:p w14:paraId="288B7548" w14:textId="1F65964F" w:rsidR="005F4C07" w:rsidRDefault="00AC0314" w:rsidP="00AC0314">
      <w:pPr>
        <w:pStyle w:val="BodyText"/>
        <w:kinsoku w:val="0"/>
        <w:overflowPunct w:val="0"/>
        <w:spacing w:before="5"/>
        <w:ind w:left="1440"/>
      </w:pPr>
      <w:r>
        <w:t>Fort Worth, TX 76107</w:t>
      </w:r>
    </w:p>
    <w:p w14:paraId="1744124B" w14:textId="77777777" w:rsidR="00AC0314" w:rsidRDefault="00AC0314" w:rsidP="00AC0314">
      <w:pPr>
        <w:pStyle w:val="BodyText"/>
        <w:kinsoku w:val="0"/>
        <w:overflowPunct w:val="0"/>
        <w:spacing w:before="5"/>
        <w:ind w:left="1440"/>
        <w:rPr>
          <w:b/>
          <w:bCs/>
          <w:sz w:val="31"/>
          <w:szCs w:val="31"/>
        </w:rPr>
      </w:pPr>
    </w:p>
    <w:p w14:paraId="091F1BC8" w14:textId="77777777" w:rsidR="005F4C07" w:rsidRDefault="005F4C07">
      <w:pPr>
        <w:pStyle w:val="BodyText"/>
        <w:kinsoku w:val="0"/>
        <w:overflowPunct w:val="0"/>
        <w:spacing w:before="1"/>
        <w:ind w:left="219" w:right="139"/>
        <w:jc w:val="both"/>
        <w:rPr>
          <w:i/>
          <w:iCs/>
          <w:color w:val="010202"/>
        </w:rPr>
      </w:pPr>
      <w:r>
        <w:rPr>
          <w:i/>
          <w:iCs/>
          <w:color w:val="010202"/>
          <w:spacing w:val="-1"/>
        </w:rPr>
        <w:t>This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application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may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be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subject</w:t>
      </w:r>
      <w:r>
        <w:rPr>
          <w:i/>
          <w:iCs/>
          <w:color w:val="010202"/>
          <w:spacing w:val="-11"/>
        </w:rPr>
        <w:t xml:space="preserve"> </w:t>
      </w:r>
      <w:r>
        <w:rPr>
          <w:i/>
          <w:iCs/>
          <w:color w:val="010202"/>
          <w:spacing w:val="-1"/>
        </w:rPr>
        <w:t>to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disclosure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under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the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Texas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Public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Information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Act.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13"/>
        </w:rPr>
        <w:t xml:space="preserve"> </w:t>
      </w:r>
      <w:r>
        <w:rPr>
          <w:i/>
          <w:iCs/>
          <w:color w:val="010202"/>
        </w:rPr>
        <w:t>signing</w:t>
      </w:r>
      <w:r>
        <w:rPr>
          <w:i/>
          <w:iCs/>
          <w:color w:val="010202"/>
          <w:spacing w:val="-50"/>
        </w:rPr>
        <w:t xml:space="preserve"> </w:t>
      </w:r>
      <w:r>
        <w:rPr>
          <w:i/>
          <w:iCs/>
          <w:color w:val="010202"/>
        </w:rPr>
        <w:t>this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form,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applicant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waives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any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exemption</w:t>
      </w:r>
      <w:r>
        <w:rPr>
          <w:i/>
          <w:iCs/>
          <w:color w:val="010202"/>
          <w:spacing w:val="-5"/>
        </w:rPr>
        <w:t xml:space="preserve"> </w:t>
      </w:r>
      <w:r>
        <w:rPr>
          <w:i/>
          <w:iCs/>
          <w:color w:val="010202"/>
        </w:rPr>
        <w:t>from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disclosure</w:t>
      </w:r>
      <w:r>
        <w:rPr>
          <w:i/>
          <w:iCs/>
          <w:color w:val="010202"/>
          <w:spacing w:val="-6"/>
        </w:rPr>
        <w:t xml:space="preserve"> </w:t>
      </w:r>
      <w:r>
        <w:rPr>
          <w:i/>
          <w:iCs/>
          <w:color w:val="010202"/>
        </w:rPr>
        <w:t>afforded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7"/>
        </w:rPr>
        <w:t xml:space="preserve"> </w:t>
      </w:r>
      <w:r>
        <w:rPr>
          <w:i/>
          <w:iCs/>
          <w:color w:val="010202"/>
        </w:rPr>
        <w:t>the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Family</w:t>
      </w:r>
      <w:r>
        <w:rPr>
          <w:i/>
          <w:iCs/>
          <w:color w:val="010202"/>
          <w:spacing w:val="-7"/>
        </w:rPr>
        <w:t xml:space="preserve"> </w:t>
      </w:r>
      <w:r>
        <w:rPr>
          <w:i/>
          <w:iCs/>
          <w:color w:val="010202"/>
        </w:rPr>
        <w:t>Educational</w:t>
      </w:r>
      <w:r>
        <w:rPr>
          <w:i/>
          <w:iCs/>
          <w:color w:val="010202"/>
          <w:spacing w:val="-51"/>
        </w:rPr>
        <w:t xml:space="preserve"> </w:t>
      </w:r>
      <w:r>
        <w:rPr>
          <w:i/>
          <w:iCs/>
          <w:color w:val="010202"/>
        </w:rPr>
        <w:t>Rights and Privacy Act, 12 USC 1232g, with the exception of a Student Identification Number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which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will be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confidential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unless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otherwise</w:t>
      </w:r>
      <w:r>
        <w:rPr>
          <w:i/>
          <w:iCs/>
          <w:color w:val="010202"/>
          <w:spacing w:val="-2"/>
        </w:rPr>
        <w:t xml:space="preserve"> </w:t>
      </w:r>
      <w:r>
        <w:rPr>
          <w:i/>
          <w:iCs/>
          <w:color w:val="010202"/>
        </w:rPr>
        <w:t>provided</w:t>
      </w:r>
      <w:r>
        <w:rPr>
          <w:i/>
          <w:iCs/>
          <w:color w:val="010202"/>
          <w:spacing w:val="-5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FERPA.</w:t>
      </w:r>
    </w:p>
    <w:p w14:paraId="77B64497" w14:textId="77777777" w:rsidR="00AC0314" w:rsidRDefault="00AC0314">
      <w:pPr>
        <w:widowControl/>
        <w:autoSpaceDE/>
        <w:autoSpaceDN/>
        <w:adjustRightInd/>
        <w:spacing w:after="160" w:line="259" w:lineRule="auto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br w:type="page"/>
      </w:r>
    </w:p>
    <w:p w14:paraId="09798C38" w14:textId="297E9210" w:rsidR="005F4C07" w:rsidRDefault="004B3590">
      <w:pPr>
        <w:pStyle w:val="BodyText"/>
        <w:kinsoku w:val="0"/>
        <w:overflowPunct w:val="0"/>
        <w:spacing w:before="7"/>
        <w:rPr>
          <w:i/>
          <w:iCs/>
          <w:sz w:val="25"/>
          <w:szCs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736" behindDoc="0" locked="0" layoutInCell="0" allowOverlap="1" wp14:anchorId="102B6F67" wp14:editId="5EE4C029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35980" cy="635"/>
                <wp:effectExtent l="0" t="0" r="0" b="0"/>
                <wp:wrapTopAndBottom/>
                <wp:docPr id="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635"/>
                        </a:xfrm>
                        <a:custGeom>
                          <a:avLst/>
                          <a:gdLst>
                            <a:gd name="T0" fmla="*/ 0 w 9348"/>
                            <a:gd name="T1" fmla="*/ 0 h 1"/>
                            <a:gd name="T2" fmla="*/ 9348 w 934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8" h="1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EAC10" id="Freeform 3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5.75pt,539.4pt,15.75pt" coordsize="934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" o:allowincell="f" filled="f" strokecolor="#010202" strokeweight="1.5pt">
                <v:path arrowok="t" o:connecttype="custom" o:connectlocs="0,0;5935980,0" o:connectangles="0,0"/>
                <w10:wrap type="topAndBottom" anchorx="page"/>
              </v:polyline>
            </w:pict>
          </mc:Fallback>
        </mc:AlternateContent>
      </w:r>
    </w:p>
    <w:p w14:paraId="1704FB8A" w14:textId="77777777" w:rsidR="005F4C07" w:rsidRDefault="005F4C07">
      <w:pPr>
        <w:pStyle w:val="BodyText"/>
        <w:kinsoku w:val="0"/>
        <w:overflowPunct w:val="0"/>
        <w:rPr>
          <w:i/>
          <w:iCs/>
          <w:sz w:val="24"/>
          <w:szCs w:val="24"/>
        </w:rPr>
      </w:pPr>
    </w:p>
    <w:p w14:paraId="3532A3A4" w14:textId="77777777" w:rsidR="005F4C07" w:rsidRDefault="005F4C07">
      <w:pPr>
        <w:pStyle w:val="Heading1"/>
        <w:kinsoku w:val="0"/>
        <w:overflowPunct w:val="0"/>
        <w:spacing w:before="189"/>
        <w:jc w:val="both"/>
        <w:rPr>
          <w:color w:val="010202"/>
          <w:spacing w:val="-1"/>
          <w:u w:val="none"/>
        </w:rPr>
      </w:pPr>
      <w:r>
        <w:rPr>
          <w:color w:val="010202"/>
          <w:spacing w:val="-1"/>
        </w:rPr>
        <w:t>Personal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Information</w:t>
      </w:r>
    </w:p>
    <w:p w14:paraId="72BCA17E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498C5396" w14:textId="77777777" w:rsidR="005F4C07" w:rsidRDefault="005F4C07">
      <w:pPr>
        <w:pStyle w:val="ListParagraph"/>
        <w:numPr>
          <w:ilvl w:val="0"/>
          <w:numId w:val="3"/>
        </w:numPr>
        <w:tabs>
          <w:tab w:val="left" w:pos="474"/>
        </w:tabs>
        <w:kinsoku w:val="0"/>
        <w:overflowPunct w:val="0"/>
        <w:spacing w:before="100"/>
        <w:ind w:hanging="315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Name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Student:</w:t>
      </w:r>
    </w:p>
    <w:p w14:paraId="276F823A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7BE3B1A6" w14:textId="05F955B3" w:rsidR="005F4C07" w:rsidRDefault="004B3590">
      <w:pPr>
        <w:pStyle w:val="BodyText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6D5D85DA" wp14:editId="6E531FD6">
                <wp:simplePos x="0" y="0"/>
                <wp:positionH relativeFrom="page">
                  <wp:posOffset>1236345</wp:posOffset>
                </wp:positionH>
                <wp:positionV relativeFrom="paragraph">
                  <wp:posOffset>153035</wp:posOffset>
                </wp:positionV>
                <wp:extent cx="5612765" cy="635"/>
                <wp:effectExtent l="0" t="0" r="0" b="0"/>
                <wp:wrapTopAndBottom/>
                <wp:docPr id="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635"/>
                        </a:xfrm>
                        <a:custGeom>
                          <a:avLst/>
                          <a:gdLst>
                            <a:gd name="T0" fmla="*/ 0 w 8839"/>
                            <a:gd name="T1" fmla="*/ 0 h 1"/>
                            <a:gd name="T2" fmla="*/ 8839 w 88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39" h="1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2DB" id="Freeform 4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2.05pt,539.3pt,12.05pt" coordsize="88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" o:allowincell="f" filled="f" strokecolor="#010202" strokeweight="1pt">
                <v:path arrowok="t" o:connecttype="custom" o:connectlocs="0,0;5612765,0" o:connectangles="0,0"/>
                <w10:wrap type="topAndBottom" anchorx="page"/>
              </v:polyline>
            </w:pict>
          </mc:Fallback>
        </mc:AlternateContent>
      </w:r>
    </w:p>
    <w:p w14:paraId="6923318D" w14:textId="77777777" w:rsidR="005F4C07" w:rsidRDefault="005F4C07">
      <w:pPr>
        <w:pStyle w:val="BodyText"/>
        <w:tabs>
          <w:tab w:val="left" w:pos="3344"/>
          <w:tab w:val="left" w:pos="6524"/>
        </w:tabs>
        <w:kinsoku w:val="0"/>
        <w:overflowPunct w:val="0"/>
        <w:spacing w:before="26"/>
        <w:ind w:left="661"/>
        <w:rPr>
          <w:i/>
          <w:iCs/>
          <w:color w:val="010202"/>
        </w:rPr>
      </w:pPr>
      <w:r>
        <w:rPr>
          <w:i/>
          <w:iCs/>
          <w:color w:val="010202"/>
        </w:rPr>
        <w:t>First</w:t>
      </w:r>
      <w:r>
        <w:rPr>
          <w:i/>
          <w:iCs/>
          <w:color w:val="010202"/>
        </w:rPr>
        <w:tab/>
        <w:t>MI</w:t>
      </w:r>
      <w:r>
        <w:rPr>
          <w:i/>
          <w:iCs/>
          <w:color w:val="010202"/>
        </w:rPr>
        <w:tab/>
        <w:t>Last</w:t>
      </w:r>
    </w:p>
    <w:p w14:paraId="0630DEFE" w14:textId="77777777" w:rsidR="005F4C07" w:rsidRDefault="005F4C07">
      <w:pPr>
        <w:pStyle w:val="ListParagraph"/>
        <w:numPr>
          <w:ilvl w:val="0"/>
          <w:numId w:val="3"/>
        </w:numPr>
        <w:tabs>
          <w:tab w:val="left" w:pos="501"/>
        </w:tabs>
        <w:kinsoku w:val="0"/>
        <w:overflowPunct w:val="0"/>
        <w:spacing w:before="125"/>
        <w:ind w:left="500" w:hanging="341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University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are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currently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attending:</w:t>
      </w:r>
    </w:p>
    <w:p w14:paraId="1BE777EA" w14:textId="6C89BFFB" w:rsidR="005F4C07" w:rsidRDefault="004B3590">
      <w:pPr>
        <w:pStyle w:val="BodyText"/>
        <w:kinsoku w:val="0"/>
        <w:overflowPunct w:val="0"/>
        <w:spacing w:before="3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37E4E851" wp14:editId="621C2379">
                <wp:simplePos x="0" y="0"/>
                <wp:positionH relativeFrom="page">
                  <wp:posOffset>3571875</wp:posOffset>
                </wp:positionH>
                <wp:positionV relativeFrom="paragraph">
                  <wp:posOffset>53340</wp:posOffset>
                </wp:positionV>
                <wp:extent cx="3260090" cy="635"/>
                <wp:effectExtent l="0" t="0" r="0" b="0"/>
                <wp:wrapTopAndBottom/>
                <wp:docPr id="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90" cy="635"/>
                        </a:xfrm>
                        <a:custGeom>
                          <a:avLst/>
                          <a:gdLst>
                            <a:gd name="T0" fmla="*/ 0 w 5134"/>
                            <a:gd name="T1" fmla="*/ 0 h 1"/>
                            <a:gd name="T2" fmla="*/ 5134 w 513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4" h="1">
                              <a:moveTo>
                                <a:pt x="0" y="0"/>
                              </a:moveTo>
                              <a:lnTo>
                                <a:pt x="51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EF475" id="Freeform 5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1.25pt,4.2pt,537.95pt,4.2pt" coordsize="513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" o:allowincell="f" filled="f" strokecolor="#010202" strokeweight="1pt">
                <v:path arrowok="t" o:connecttype="custom" o:connectlocs="0,0;3260090,0" o:connectangles="0,0"/>
                <w10:wrap type="topAndBottom" anchorx="page"/>
              </v:polyline>
            </w:pict>
          </mc:Fallback>
        </mc:AlternateContent>
      </w:r>
    </w:p>
    <w:p w14:paraId="19F003FB" w14:textId="77777777" w:rsidR="005F4C07" w:rsidRDefault="005F4C07">
      <w:pPr>
        <w:pStyle w:val="ListParagraph"/>
        <w:numPr>
          <w:ilvl w:val="0"/>
          <w:numId w:val="3"/>
        </w:numPr>
        <w:tabs>
          <w:tab w:val="left" w:pos="499"/>
        </w:tabs>
        <w:kinsoku w:val="0"/>
        <w:overflowPunct w:val="0"/>
        <w:spacing w:before="32" w:after="23"/>
        <w:ind w:left="498" w:hanging="339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Student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ID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#:</w:t>
      </w:r>
    </w:p>
    <w:p w14:paraId="27D581F6" w14:textId="2A9AB4FD" w:rsidR="005F4C07" w:rsidRDefault="004B3590">
      <w:pPr>
        <w:pStyle w:val="BodyText"/>
        <w:kinsoku w:val="0"/>
        <w:overflowPunct w:val="0"/>
        <w:spacing w:line="20" w:lineRule="exact"/>
        <w:ind w:left="190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3B14975" wp14:editId="517903FC">
                <wp:extent cx="4827270" cy="12700"/>
                <wp:effectExtent l="9525" t="6985" r="11430" b="8890"/>
                <wp:docPr id="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12700"/>
                          <a:chOff x="0" y="0"/>
                          <a:chExt cx="7602" cy="20"/>
                        </a:xfrm>
                      </wpg:grpSpPr>
                      <wps:wsp>
                        <wps:cNvPr id="57" name="Freeform 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602" cy="1"/>
                          </a:xfrm>
                          <a:custGeom>
                            <a:avLst/>
                            <a:gdLst>
                              <a:gd name="T0" fmla="*/ 0 w 7602"/>
                              <a:gd name="T1" fmla="*/ 0 h 1"/>
                              <a:gd name="T2" fmla="*/ 7602 w 76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02" h="1">
                                <a:moveTo>
                                  <a:pt x="0" y="0"/>
                                </a:moveTo>
                                <a:lnTo>
                                  <a:pt x="76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E2532" id="Group 6" o:spid="_x0000_s1026" style="width:380.1pt;height:1pt;mso-position-horizontal-relative:char;mso-position-vertical-relative:line" coordsize="7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">
                <v:shape id="Freeform 7" o:spid="_x0000_s1027" style="position:absolute;top:10;width:7602;height:1;visibility:visible;mso-wrap-style:square;v-text-anchor:top" coordsize="76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" path="m,l7602,e" filled="f" strokecolor="#010202" strokeweight="1pt">
                  <v:path arrowok="t" o:connecttype="custom" o:connectlocs="0,0;7602,0" o:connectangles="0,0"/>
                </v:shape>
                <w10:anchorlock/>
              </v:group>
            </w:pict>
          </mc:Fallback>
        </mc:AlternateContent>
      </w:r>
    </w:p>
    <w:p w14:paraId="44E782AC" w14:textId="4E9F0A6B" w:rsidR="005F4C07" w:rsidRDefault="004B3590">
      <w:pPr>
        <w:pStyle w:val="ListParagraph"/>
        <w:numPr>
          <w:ilvl w:val="0"/>
          <w:numId w:val="3"/>
        </w:numPr>
        <w:tabs>
          <w:tab w:val="left" w:pos="502"/>
        </w:tabs>
        <w:kinsoku w:val="0"/>
        <w:overflowPunct w:val="0"/>
        <w:spacing w:before="84"/>
        <w:ind w:left="501" w:hanging="342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 wp14:anchorId="1D4A4D25" wp14:editId="1C60F4E1">
                <wp:simplePos x="0" y="0"/>
                <wp:positionH relativeFrom="page">
                  <wp:posOffset>2839085</wp:posOffset>
                </wp:positionH>
                <wp:positionV relativeFrom="paragraph">
                  <wp:posOffset>237490</wp:posOffset>
                </wp:positionV>
                <wp:extent cx="3996055" cy="635"/>
                <wp:effectExtent l="0" t="0" r="0" b="0"/>
                <wp:wrapTopAndBottom/>
                <wp:docPr id="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635"/>
                        </a:xfrm>
                        <a:custGeom>
                          <a:avLst/>
                          <a:gdLst>
                            <a:gd name="T0" fmla="*/ 0 w 6293"/>
                            <a:gd name="T1" fmla="*/ 0 h 1"/>
                            <a:gd name="T2" fmla="*/ 6293 w 62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93" h="1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4AE23" id="Freeform 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3.55pt,18.7pt,538.2pt,18.7pt" coordsize="62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" o:allowincell="f" filled="f" strokecolor="#010202" strokeweight="1pt">
                <v:path arrowok="t" o:connecttype="custom" o:connectlocs="0,0;3996055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Campus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Mailing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Address:</w:t>
      </w:r>
    </w:p>
    <w:p w14:paraId="008CE531" w14:textId="77777777" w:rsidR="005F4C07" w:rsidRDefault="005F4C07">
      <w:pPr>
        <w:pStyle w:val="ListParagraph"/>
        <w:numPr>
          <w:ilvl w:val="0"/>
          <w:numId w:val="3"/>
        </w:numPr>
        <w:tabs>
          <w:tab w:val="left" w:pos="494"/>
        </w:tabs>
        <w:kinsoku w:val="0"/>
        <w:overflowPunct w:val="0"/>
        <w:spacing w:before="78" w:after="39"/>
        <w:ind w:left="493" w:hanging="334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Campus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Telephone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Number:</w:t>
      </w:r>
    </w:p>
    <w:p w14:paraId="38414113" w14:textId="2744544D" w:rsidR="005F4C07" w:rsidRDefault="004B3590">
      <w:pPr>
        <w:pStyle w:val="BodyText"/>
        <w:kinsoku w:val="0"/>
        <w:overflowPunct w:val="0"/>
        <w:spacing w:line="20" w:lineRule="exact"/>
        <w:ind w:left="353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67E4148" wp14:editId="7813B644">
                <wp:extent cx="3780155" cy="12700"/>
                <wp:effectExtent l="7620" t="5080" r="12700" b="1270"/>
                <wp:docPr id="5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2700"/>
                          <a:chOff x="0" y="0"/>
                          <a:chExt cx="5953" cy="20"/>
                        </a:xfrm>
                      </wpg:grpSpPr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5953" cy="1"/>
                          </a:xfrm>
                          <a:custGeom>
                            <a:avLst/>
                            <a:gdLst>
                              <a:gd name="T0" fmla="*/ 0 w 5953"/>
                              <a:gd name="T1" fmla="*/ 0 h 1"/>
                              <a:gd name="T2" fmla="*/ 5953 w 595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53" h="1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A6013" id="Group 9" o:spid="_x0000_s1026" style="width:297.65pt;height:1pt;mso-position-horizontal-relative:char;mso-position-vertical-relative:line" coordsize="5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">
                <v:shape id="Freeform 10" o:spid="_x0000_s1027" style="position:absolute;top:10;width:5953;height:1;visibility:visible;mso-wrap-style:square;v-text-anchor:top" coordsize="595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" path="m,l5953,e" filled="f" strokecolor="#010202" strokeweight="1pt">
                  <v:path arrowok="t" o:connecttype="custom" o:connectlocs="0,0;5953,0" o:connectangles="0,0"/>
                </v:shape>
                <w10:anchorlock/>
              </v:group>
            </w:pict>
          </mc:Fallback>
        </mc:AlternateContent>
      </w:r>
    </w:p>
    <w:p w14:paraId="3A6A3931" w14:textId="11202F34" w:rsidR="005F4C07" w:rsidRDefault="004B3590">
      <w:pPr>
        <w:pStyle w:val="ListParagraph"/>
        <w:numPr>
          <w:ilvl w:val="0"/>
          <w:numId w:val="3"/>
        </w:numPr>
        <w:tabs>
          <w:tab w:val="left" w:pos="502"/>
        </w:tabs>
        <w:kinsoku w:val="0"/>
        <w:overflowPunct w:val="0"/>
        <w:spacing w:before="67"/>
        <w:ind w:left="501" w:hanging="342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05EDA7B9" wp14:editId="7FC058EB">
                <wp:simplePos x="0" y="0"/>
                <wp:positionH relativeFrom="page">
                  <wp:posOffset>2213610</wp:posOffset>
                </wp:positionH>
                <wp:positionV relativeFrom="paragraph">
                  <wp:posOffset>236220</wp:posOffset>
                </wp:positionV>
                <wp:extent cx="4630420" cy="635"/>
                <wp:effectExtent l="0" t="0" r="0" b="0"/>
                <wp:wrapTopAndBottom/>
                <wp:docPr id="5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0420" cy="635"/>
                        </a:xfrm>
                        <a:custGeom>
                          <a:avLst/>
                          <a:gdLst>
                            <a:gd name="T0" fmla="*/ 0 w 7292"/>
                            <a:gd name="T1" fmla="*/ 0 h 1"/>
                            <a:gd name="T2" fmla="*/ 7292 w 72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92" h="1">
                              <a:moveTo>
                                <a:pt x="0" y="0"/>
                              </a:moveTo>
                              <a:lnTo>
                                <a:pt x="72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D6781" id="Freeform 11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3pt,18.6pt,538.9pt,18.6pt" coordsize="729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aVigIAAHsFAAAOAAAAZHJzL2Uyb0RvYy54bWysVNtu2zAMfR+wfxD0OGD1JWmzGn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" o:allowincell="f" filled="f" strokecolor="#010202" strokeweight="1pt">
                <v:path arrowok="t" o:connecttype="custom" o:connectlocs="0,0;4630420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E-mail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Address:</w:t>
      </w:r>
    </w:p>
    <w:p w14:paraId="1820D017" w14:textId="77777777" w:rsidR="005F4C07" w:rsidRDefault="005F4C07">
      <w:pPr>
        <w:pStyle w:val="BodyText"/>
        <w:kinsoku w:val="0"/>
        <w:overflowPunct w:val="0"/>
        <w:spacing w:before="7"/>
        <w:rPr>
          <w:sz w:val="8"/>
          <w:szCs w:val="8"/>
        </w:rPr>
      </w:pPr>
    </w:p>
    <w:p w14:paraId="3DDBBA2D" w14:textId="01709CCB" w:rsidR="005F4C07" w:rsidRDefault="004B3590">
      <w:pPr>
        <w:pStyle w:val="ListParagraph"/>
        <w:numPr>
          <w:ilvl w:val="0"/>
          <w:numId w:val="3"/>
        </w:numPr>
        <w:tabs>
          <w:tab w:val="left" w:pos="488"/>
          <w:tab w:val="left" w:pos="5020"/>
          <w:tab w:val="left" w:pos="7060"/>
        </w:tabs>
        <w:kinsoku w:val="0"/>
        <w:overflowPunct w:val="0"/>
        <w:spacing w:before="99"/>
        <w:ind w:left="487" w:hanging="328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94814B0" wp14:editId="0C144A3C">
                <wp:simplePos x="0" y="0"/>
                <wp:positionH relativeFrom="page">
                  <wp:posOffset>3655695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0" b="0"/>
                <wp:wrapNone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9D93" id="Freeform 12" o:spid="_x0000_s1026" style="position:absolute;margin-left:287.85pt;margin-top:3.35pt;width:17pt;height:17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" o:allowincell="f" path="m,339r340,l340,,,,,339xe" filled="f" strokecolor="#221f1f" strokeweight="1pt">
                <v:path arrowok="t" o:connecttype="custom" o:connectlocs="0,215265;215900,215265;215900,0;0,0;0,21526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D4E6B6C" wp14:editId="309229FB">
                <wp:simplePos x="0" y="0"/>
                <wp:positionH relativeFrom="page">
                  <wp:posOffset>4937125</wp:posOffset>
                </wp:positionH>
                <wp:positionV relativeFrom="paragraph">
                  <wp:posOffset>34925</wp:posOffset>
                </wp:positionV>
                <wp:extent cx="215900" cy="215900"/>
                <wp:effectExtent l="0" t="0" r="0" b="0"/>
                <wp:wrapNone/>
                <wp:docPr id="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EEE0" id="Freeform 13" o:spid="_x0000_s1026" style="position:absolute;margin-left:388.75pt;margin-top:2.75pt;width:17pt;height:17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KR/hl/eAAAACAEAAA8AAABkcnMvZG93bnJl&#10;di54bWxMj0FPhDAQhe8m/odmTLy5BTcIspSNMTEeTDQu/oBCZ4EsnRJaFtZf73jS08zkvbz5XrFf&#10;7SDOOPnekYJ4E4FAapzpqVXwVb3cZSB80GT04AgVXNDDvry+KnRu3EKfeD6EVnAI+Vwr6EIYcyl9&#10;06HVfuNGJNaObrI68Dm10kx64XA7yPsoepBW98QfOj3ic4fN6TBbBa9vVbaY42Wu9fBR9fH71n6v&#10;pNTtzfq0AxFwDX9m+MVndCiZqXYzGS8GBWmaJmxVkPBgPYtjXmoF28cEZFnI/wXK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Ckf4Zf3gAAAAg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Are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Texas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resident?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0B5CC07E" w14:textId="77777777" w:rsidR="00AC0314" w:rsidRDefault="00AC0314">
      <w:pPr>
        <w:pStyle w:val="Heading1"/>
        <w:kinsoku w:val="0"/>
        <w:overflowPunct w:val="0"/>
        <w:spacing w:before="86"/>
        <w:rPr>
          <w:color w:val="010202"/>
        </w:rPr>
      </w:pPr>
    </w:p>
    <w:p w14:paraId="6B738FC5" w14:textId="26725612" w:rsidR="005F4C07" w:rsidRDefault="005F4C07">
      <w:pPr>
        <w:pStyle w:val="Heading1"/>
        <w:kinsoku w:val="0"/>
        <w:overflowPunct w:val="0"/>
        <w:spacing w:before="86"/>
        <w:rPr>
          <w:color w:val="010202"/>
          <w:u w:val="none"/>
        </w:rPr>
      </w:pPr>
      <w:r>
        <w:rPr>
          <w:color w:val="010202"/>
        </w:rPr>
        <w:t>Personal/Permanent Information, if different from above (winter/summer break</w:t>
      </w:r>
      <w:r>
        <w:rPr>
          <w:color w:val="010202"/>
          <w:spacing w:val="-53"/>
          <w:u w:val="none"/>
        </w:rPr>
        <w:t xml:space="preserve"> </w:t>
      </w:r>
      <w:r>
        <w:rPr>
          <w:color w:val="010202"/>
        </w:rPr>
        <w:t>contact)</w:t>
      </w:r>
    </w:p>
    <w:p w14:paraId="4B5F5C85" w14:textId="77777777" w:rsidR="005F4C07" w:rsidRDefault="005F4C0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29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Mailing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Address:</w:t>
      </w:r>
    </w:p>
    <w:p w14:paraId="246D4025" w14:textId="57DF685F" w:rsidR="005F4C07" w:rsidRDefault="004B3590">
      <w:pPr>
        <w:pStyle w:val="BodyText"/>
        <w:kinsoku w:val="0"/>
        <w:overflowPunct w:val="0"/>
        <w:spacing w:before="6"/>
        <w:rPr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347BCCA7" wp14:editId="5C3E2A08">
                <wp:simplePos x="0" y="0"/>
                <wp:positionH relativeFrom="page">
                  <wp:posOffset>2247900</wp:posOffset>
                </wp:positionH>
                <wp:positionV relativeFrom="paragraph">
                  <wp:posOffset>41275</wp:posOffset>
                </wp:positionV>
                <wp:extent cx="4603750" cy="635"/>
                <wp:effectExtent l="0" t="0" r="0" b="0"/>
                <wp:wrapTopAndBottom/>
                <wp:docPr id="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0" cy="635"/>
                        </a:xfrm>
                        <a:custGeom>
                          <a:avLst/>
                          <a:gdLst>
                            <a:gd name="T0" fmla="*/ 0 w 7250"/>
                            <a:gd name="T1" fmla="*/ 0 h 1"/>
                            <a:gd name="T2" fmla="*/ 7250 w 72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50" h="1">
                              <a:moveTo>
                                <a:pt x="0" y="0"/>
                              </a:moveTo>
                              <a:lnTo>
                                <a:pt x="72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14323" id="Freeform 14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pt,3.25pt,539.5pt,3.25pt" coordsize="72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" o:allowincell="f" filled="f" strokecolor="#010202" strokeweight="1pt">
                <v:path arrowok="t" o:connecttype="custom" o:connectlocs="0,0;4603750,0" o:connectangles="0,0"/>
                <w10:wrap type="topAndBottom" anchorx="page"/>
              </v:polyline>
            </w:pict>
          </mc:Fallback>
        </mc:AlternateContent>
      </w:r>
    </w:p>
    <w:p w14:paraId="0E429F84" w14:textId="77777777" w:rsidR="005F4C07" w:rsidRDefault="005F4C07">
      <w:pPr>
        <w:pStyle w:val="ListParagraph"/>
        <w:numPr>
          <w:ilvl w:val="0"/>
          <w:numId w:val="2"/>
        </w:numPr>
        <w:tabs>
          <w:tab w:val="left" w:pos="500"/>
        </w:tabs>
        <w:kinsoku w:val="0"/>
        <w:overflowPunct w:val="0"/>
        <w:spacing w:before="50" w:after="60"/>
        <w:ind w:left="499" w:hanging="340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Cell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Phone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Number:</w:t>
      </w:r>
    </w:p>
    <w:p w14:paraId="2CEE36CA" w14:textId="7E254BF1" w:rsidR="005F4C07" w:rsidRDefault="004B3590">
      <w:pPr>
        <w:pStyle w:val="BodyText"/>
        <w:kinsoku w:val="0"/>
        <w:overflowPunct w:val="0"/>
        <w:spacing w:line="20" w:lineRule="exact"/>
        <w:ind w:left="260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C66E1E9" wp14:editId="5733ED59">
                <wp:extent cx="4378960" cy="12700"/>
                <wp:effectExtent l="11430" t="7620" r="10160" b="8255"/>
                <wp:docPr id="4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12700"/>
                          <a:chOff x="0" y="0"/>
                          <a:chExt cx="6896" cy="20"/>
                        </a:xfrm>
                      </wpg:grpSpPr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896" cy="1"/>
                          </a:xfrm>
                          <a:custGeom>
                            <a:avLst/>
                            <a:gdLst>
                              <a:gd name="T0" fmla="*/ 0 w 6896"/>
                              <a:gd name="T1" fmla="*/ 0 h 1"/>
                              <a:gd name="T2" fmla="*/ 6896 w 689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96" h="1">
                                <a:moveTo>
                                  <a:pt x="0" y="0"/>
                                </a:moveTo>
                                <a:lnTo>
                                  <a:pt x="68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2AC01" id="Group 15" o:spid="_x0000_s1026" style="width:344.8pt;height:1pt;mso-position-horizontal-relative:char;mso-position-vertical-relative:line" coordsize="6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">
                <v:shape id="Freeform 16" o:spid="_x0000_s1027" style="position:absolute;top:10;width:6896;height:1;visibility:visible;mso-wrap-style:square;v-text-anchor:top" coordsize="689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" path="m,l6896,e" filled="f" strokecolor="#010202" strokeweight="1pt">
                  <v:path arrowok="t" o:connecttype="custom" o:connectlocs="0,0;6896,0" o:connectangles="0,0"/>
                </v:shape>
                <w10:anchorlock/>
              </v:group>
            </w:pict>
          </mc:Fallback>
        </mc:AlternateContent>
      </w:r>
    </w:p>
    <w:p w14:paraId="49B8A0D3" w14:textId="77777777" w:rsidR="005F4C07" w:rsidRDefault="005F4C07">
      <w:pPr>
        <w:pStyle w:val="BodyText"/>
        <w:kinsoku w:val="0"/>
        <w:overflowPunct w:val="0"/>
        <w:rPr>
          <w:sz w:val="24"/>
          <w:szCs w:val="24"/>
        </w:rPr>
      </w:pPr>
    </w:p>
    <w:p w14:paraId="4AFE9665" w14:textId="77777777" w:rsidR="005F4C07" w:rsidRDefault="005F4C07">
      <w:pPr>
        <w:pStyle w:val="Heading1"/>
        <w:kinsoku w:val="0"/>
        <w:overflowPunct w:val="0"/>
        <w:spacing w:before="151"/>
        <w:rPr>
          <w:color w:val="010202"/>
          <w:spacing w:val="-1"/>
          <w:u w:val="none"/>
        </w:rPr>
      </w:pPr>
      <w:r>
        <w:rPr>
          <w:color w:val="010202"/>
          <w:spacing w:val="-1"/>
        </w:rPr>
        <w:t>Educational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1"/>
        </w:rPr>
        <w:t>Background</w:t>
      </w:r>
    </w:p>
    <w:p w14:paraId="23DC6F12" w14:textId="5B6253FA" w:rsidR="005F4C07" w:rsidRDefault="004B3590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128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E75F1C3" wp14:editId="5CA5B01E">
                <wp:simplePos x="0" y="0"/>
                <wp:positionH relativeFrom="page">
                  <wp:posOffset>1718945</wp:posOffset>
                </wp:positionH>
                <wp:positionV relativeFrom="paragraph">
                  <wp:posOffset>269240</wp:posOffset>
                </wp:positionV>
                <wp:extent cx="215900" cy="215900"/>
                <wp:effectExtent l="0" t="0" r="0" b="0"/>
                <wp:wrapNone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700A" id="Freeform 17" o:spid="_x0000_s1026" style="position:absolute;margin-left:135.35pt;margin-top:21.2pt;width:17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GY+cRXfAAAACQEAAA8AAABkcnMvZG93bnJl&#10;di54bWxMj0FOwzAQRfdIvYM1ldhRu2nUVCFOhZAQCyQQTQ/gxNMkwh5HsdOknB6zguXMPP15vzgu&#10;1rArjr53JGG7EcCQGqd7aiWcq5eHAzAfFGllHKGEG3o4lqu7QuXazfSJ11NoWQwhnysJXQhDzrlv&#10;OrTKb9yAFG8XN1oV4ji2XI9qjuHW8ESIPbeqp/ihUwM+d9h8nSYr4fWtOsz6cptqZT6qfvu+s98L&#10;SXm/Xp4egQVcwh8Mv/pRHcroVLuJtGdGQpKJLKIS0iQFFoGdSOOilpDtU+Blwf83K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Zj5xFd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DC88229" wp14:editId="45B3066F">
                <wp:simplePos x="0" y="0"/>
                <wp:positionH relativeFrom="page">
                  <wp:posOffset>2907030</wp:posOffset>
                </wp:positionH>
                <wp:positionV relativeFrom="paragraph">
                  <wp:posOffset>278130</wp:posOffset>
                </wp:positionV>
                <wp:extent cx="215900" cy="215900"/>
                <wp:effectExtent l="0" t="0" r="0" b="0"/>
                <wp:wrapNone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BE9F" id="Freeform 18" o:spid="_x0000_s1026" style="position:absolute;margin-left:228.9pt;margin-top:21.9pt;width:17pt;height:1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Bp0D+TeAAAACQEAAA8AAABkcnMvZG93bnJl&#10;di54bWxMj8FOwzAQRO9I/IO1SNyoE1poSeNUCAlxQKKi4QOceJtEtddR7DQpX89ygtPOakazb/Pd&#10;7Kw44xA6TwrSRQICqfamo0bBV/l6twERoiajrSdUcMEAu+L6KteZ8RN94vkQG8ElFDKtoI2xz6QM&#10;dYtOh4Xvkdg7+sHpyOvQSDPoicudlfdJ8iid7ogvtLrHlxbr02F0Ct7ey81kjpex0nZfdunH0n3P&#10;pNTtzfy8BRFxjn9h+MVndCiYqfIjmSCsgtXDmtEjiyVPDqyeUhaVgjUbssjl/w+K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AadA/k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0361AD7" wp14:editId="2AF25253">
                <wp:simplePos x="0" y="0"/>
                <wp:positionH relativeFrom="page">
                  <wp:posOffset>5201920</wp:posOffset>
                </wp:positionH>
                <wp:positionV relativeFrom="paragraph">
                  <wp:posOffset>278130</wp:posOffset>
                </wp:positionV>
                <wp:extent cx="215900" cy="215900"/>
                <wp:effectExtent l="0" t="0" r="0" b="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3925" id="Freeform 19" o:spid="_x0000_s1026" style="position:absolute;margin-left:409.6pt;margin-top:21.9pt;width:17pt;height:1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BBWQdLfAAAACQEAAA8AAABkcnMvZG93bnJl&#10;di54bWxMj0FOwzAQRfdI3MEaJHbUSQPUpHEqhIRYIFHRcAAndpOo9jiKnSbl9AwrWM7M05/3i93i&#10;LDubMfQeJaSrBJjBxuseWwlf1eudABaiQq2sRyPhYgLsyuurQuXaz/hpzofYMgrBkCsJXYxDznlo&#10;OuNUWPnBIN2OfnQq0ji2XI9qpnBn+TpJHrlTPdKHTg3mpTPN6TA5CW/vlZj18TLVyu6rPv3I3PeC&#10;Ut7eLM9bYNEs8Q+GX31Sh5Kcaj+hDsxKEOnTmlAJ9xlVIEA8ZLSoJWw2AnhZ8P8Ny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EFZB0t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Please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indicate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class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standing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202</w:t>
      </w:r>
      <w:r>
        <w:rPr>
          <w:color w:val="010202"/>
          <w:sz w:val="22"/>
          <w:szCs w:val="22"/>
        </w:rPr>
        <w:t>4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Spring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Term:</w:t>
      </w:r>
    </w:p>
    <w:p w14:paraId="5A9DB8DD" w14:textId="03E519D1" w:rsidR="005F4C07" w:rsidRDefault="004B3590">
      <w:pPr>
        <w:pStyle w:val="BodyText"/>
        <w:tabs>
          <w:tab w:val="left" w:pos="2281"/>
          <w:tab w:val="left" w:pos="4041"/>
          <w:tab w:val="left" w:pos="5881"/>
        </w:tabs>
        <w:kinsoku w:val="0"/>
        <w:overflowPunct w:val="0"/>
        <w:spacing w:before="127"/>
        <w:ind w:left="390"/>
        <w:jc w:val="center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6B06992" wp14:editId="07AFF20A">
                <wp:simplePos x="0" y="0"/>
                <wp:positionH relativeFrom="page">
                  <wp:posOffset>4029075</wp:posOffset>
                </wp:positionH>
                <wp:positionV relativeFrom="paragraph">
                  <wp:posOffset>46355</wp:posOffset>
                </wp:positionV>
                <wp:extent cx="215900" cy="21590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FC70" id="Freeform 20" o:spid="_x0000_s1026" style="position:absolute;margin-left:317.25pt;margin-top:3.65pt;width:17pt;height:1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</w:rPr>
        <w:t>Sophomore</w:t>
      </w:r>
      <w:r w:rsidR="005F4C07">
        <w:rPr>
          <w:color w:val="010202"/>
        </w:rPr>
        <w:tab/>
        <w:t>Junior</w:t>
      </w:r>
      <w:r w:rsidR="005F4C07">
        <w:rPr>
          <w:color w:val="010202"/>
        </w:rPr>
        <w:tab/>
        <w:t>Senior</w:t>
      </w:r>
      <w:r w:rsidR="005F4C07">
        <w:rPr>
          <w:color w:val="010202"/>
        </w:rPr>
        <w:tab/>
        <w:t>Graduate</w:t>
      </w:r>
    </w:p>
    <w:p w14:paraId="6FC9E062" w14:textId="4A01E352" w:rsidR="005F4C07" w:rsidRDefault="004B3590">
      <w:pPr>
        <w:pStyle w:val="ListParagraph"/>
        <w:numPr>
          <w:ilvl w:val="0"/>
          <w:numId w:val="1"/>
        </w:numPr>
        <w:tabs>
          <w:tab w:val="left" w:pos="500"/>
          <w:tab w:val="left" w:pos="3763"/>
          <w:tab w:val="left" w:pos="5203"/>
        </w:tabs>
        <w:kinsoku w:val="0"/>
        <w:overflowPunct w:val="0"/>
        <w:spacing w:before="126"/>
        <w:ind w:left="525" w:right="1886" w:hanging="366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8CEDA1D" wp14:editId="464E6EEA">
                <wp:simplePos x="0" y="0"/>
                <wp:positionH relativeFrom="page">
                  <wp:posOffset>2899410</wp:posOffset>
                </wp:positionH>
                <wp:positionV relativeFrom="paragraph">
                  <wp:posOffset>274955</wp:posOffset>
                </wp:positionV>
                <wp:extent cx="215900" cy="21590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BFEC" id="Freeform 21" o:spid="_x0000_s1026" style="position:absolute;margin-left:228.3pt;margin-top:21.65pt;width:17pt;height:1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OcvgPDeAAAACQEAAA8AAABkcnMvZG93bnJl&#10;di54bWxMj01OwzAQRvdI3MEaJHbUKSlpCXEqhIRYIIFoOMAkdpMIexzFTpNyeoYV7Obn6Zs3xX5x&#10;VpzMGHpPCtarBIShxuueWgWf1fPNDkSISBqtJ6PgbALsy8uLAnPtZ/owp0NsBYdQyFFBF+OQSxma&#10;zjgMKz8Y4t3Rjw4jt2Mr9Ygzhzsrb5Mkkw574gsdDuapM83XYXIKXl6r3ayP56lG+17167fUfS+k&#10;1PXV8vgAIpol/sHwq8/qULJT7SfSQVgFm7ssY5SLNAXBwOY+4UGtYLtNQZaF/P9B+QM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DnL4Dw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29244C2" wp14:editId="3657ECD2">
                <wp:simplePos x="0" y="0"/>
                <wp:positionH relativeFrom="page">
                  <wp:posOffset>3804920</wp:posOffset>
                </wp:positionH>
                <wp:positionV relativeFrom="paragraph">
                  <wp:posOffset>274955</wp:posOffset>
                </wp:positionV>
                <wp:extent cx="215900" cy="21590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114" id="Freeform 22" o:spid="_x0000_s1026" style="position:absolute;margin-left:299.6pt;margin-top:21.65pt;width:17pt;height:1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EQky+7fAAAACQEAAA8AAABkcnMvZG93bnJl&#10;di54bWxMj8tOwzAQRfdI/IM1SOyo0xr6CJlUCAmxQALR8AFO7CYR8TiKnSbl6xlWdDkzR3fOzfaz&#10;68TJDqH1hLBcJCAsVd60VCN8FS93WxAhajK682QRzjbAPr++ynRq/ESf9nSIteAQCqlGaGLsUylD&#10;1Vinw8L3lvh29IPTkcehlmbQE4e7Tq6SZC2dbok/NLq3z42tvg+jQ3h9K7aTOZ7HUncfRbt8V+5n&#10;JsTbm/npEUS0c/yH4U+f1SFnp9KPZILoEB52uxWjCPdKgWBgrRQvSoTNRoHMM3nZIP8F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RCTL7t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Will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be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enrolled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student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at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this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continuously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through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50"/>
          <w:sz w:val="22"/>
          <w:szCs w:val="22"/>
        </w:rPr>
        <w:t xml:space="preserve"> </w:t>
      </w:r>
      <w:r w:rsidR="005F4C07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4</w:t>
      </w:r>
      <w:r w:rsidR="005F4C07">
        <w:rPr>
          <w:color w:val="000000"/>
          <w:sz w:val="22"/>
          <w:szCs w:val="22"/>
        </w:rPr>
        <w:t>-202</w:t>
      </w:r>
      <w:r>
        <w:rPr>
          <w:color w:val="000000"/>
          <w:sz w:val="22"/>
          <w:szCs w:val="22"/>
        </w:rPr>
        <w:t>5</w:t>
      </w:r>
      <w:r w:rsidR="005F4C07">
        <w:rPr>
          <w:color w:val="000000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academic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year?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2EB1F13C" w14:textId="77777777" w:rsidR="005F4C07" w:rsidRDefault="005F4C07">
      <w:pPr>
        <w:pStyle w:val="BodyText"/>
        <w:kinsoku w:val="0"/>
        <w:overflowPunct w:val="0"/>
        <w:spacing w:before="3"/>
      </w:pPr>
    </w:p>
    <w:p w14:paraId="7B805858" w14:textId="77777777" w:rsidR="005F4C07" w:rsidRDefault="005F4C07">
      <w:pPr>
        <w:pStyle w:val="ListParagraph"/>
        <w:numPr>
          <w:ilvl w:val="0"/>
          <w:numId w:val="1"/>
        </w:numPr>
        <w:tabs>
          <w:tab w:val="left" w:pos="499"/>
          <w:tab w:val="left" w:pos="5226"/>
          <w:tab w:val="left" w:pos="6079"/>
          <w:tab w:val="left" w:pos="9515"/>
        </w:tabs>
        <w:kinsoku w:val="0"/>
        <w:overflowPunct w:val="0"/>
        <w:spacing w:before="1"/>
        <w:ind w:left="498" w:hanging="339"/>
        <w:rPr>
          <w:color w:val="010202"/>
          <w:w w:val="99"/>
          <w:sz w:val="22"/>
          <w:szCs w:val="22"/>
        </w:rPr>
      </w:pPr>
      <w:r>
        <w:rPr>
          <w:color w:val="010202"/>
          <w:sz w:val="22"/>
          <w:szCs w:val="22"/>
        </w:rPr>
        <w:t>What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is your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Major?</w:t>
      </w:r>
      <w:r>
        <w:rPr>
          <w:color w:val="010202"/>
          <w:sz w:val="22"/>
          <w:szCs w:val="22"/>
          <w:u w:val="single"/>
        </w:rPr>
        <w:tab/>
      </w:r>
      <w:r>
        <w:rPr>
          <w:color w:val="010202"/>
          <w:sz w:val="22"/>
          <w:szCs w:val="22"/>
        </w:rPr>
        <w:tab/>
        <w:t xml:space="preserve">Minor? </w:t>
      </w:r>
      <w:r>
        <w:rPr>
          <w:color w:val="010202"/>
          <w:spacing w:val="17"/>
          <w:sz w:val="22"/>
          <w:szCs w:val="22"/>
        </w:rPr>
        <w:t xml:space="preserve"> </w:t>
      </w:r>
      <w:r>
        <w:rPr>
          <w:color w:val="010202"/>
          <w:w w:val="99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ab/>
      </w:r>
    </w:p>
    <w:p w14:paraId="05CA281A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2"/>
          <w:tab w:val="left" w:pos="9515"/>
        </w:tabs>
        <w:kinsoku w:val="0"/>
        <w:overflowPunct w:val="0"/>
        <w:spacing w:before="126"/>
        <w:ind w:left="501" w:hanging="342"/>
        <w:rPr>
          <w:color w:val="010202"/>
          <w:w w:val="99"/>
          <w:sz w:val="22"/>
          <w:szCs w:val="22"/>
        </w:rPr>
      </w:pPr>
      <w:r>
        <w:rPr>
          <w:color w:val="010202"/>
          <w:sz w:val="22"/>
          <w:szCs w:val="22"/>
        </w:rPr>
        <w:t>What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is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intended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degree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expected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year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 xml:space="preserve">award? </w:t>
      </w:r>
      <w:r>
        <w:rPr>
          <w:color w:val="010202"/>
          <w:spacing w:val="25"/>
          <w:sz w:val="22"/>
          <w:szCs w:val="22"/>
        </w:rPr>
        <w:t xml:space="preserve"> </w:t>
      </w:r>
      <w:r>
        <w:rPr>
          <w:color w:val="010202"/>
          <w:w w:val="99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ab/>
      </w:r>
    </w:p>
    <w:p w14:paraId="377111F0" w14:textId="2C047DF3" w:rsidR="005F4C07" w:rsidRDefault="004B3590">
      <w:pPr>
        <w:pStyle w:val="ListParagraph"/>
        <w:numPr>
          <w:ilvl w:val="0"/>
          <w:numId w:val="1"/>
        </w:numPr>
        <w:tabs>
          <w:tab w:val="left" w:pos="494"/>
        </w:tabs>
        <w:kinsoku w:val="0"/>
        <w:overflowPunct w:val="0"/>
        <w:spacing w:before="126"/>
        <w:ind w:left="493" w:hanging="334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60647F1F" wp14:editId="54ED3B30">
                <wp:simplePos x="0" y="0"/>
                <wp:positionH relativeFrom="page">
                  <wp:posOffset>4543425</wp:posOffset>
                </wp:positionH>
                <wp:positionV relativeFrom="paragraph">
                  <wp:posOffset>262890</wp:posOffset>
                </wp:positionV>
                <wp:extent cx="2306955" cy="635"/>
                <wp:effectExtent l="0" t="0" r="0" b="0"/>
                <wp:wrapTopAndBottom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635"/>
                        </a:xfrm>
                        <a:custGeom>
                          <a:avLst/>
                          <a:gdLst>
                            <a:gd name="T0" fmla="*/ 0 w 3633"/>
                            <a:gd name="T1" fmla="*/ 0 h 1"/>
                            <a:gd name="T2" fmla="*/ 3633 w 363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33" h="1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E879F6" id="Freeform 23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7.75pt,20.7pt,539.4pt,20.7pt" coordsize="3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" o:allowincell="f" filled="f" strokecolor="#010202" strokeweight="1pt">
                <v:path arrowok="t" o:connecttype="custom" o:connectlocs="0,0;2306955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What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is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GPA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latest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completed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semester?</w:t>
      </w:r>
    </w:p>
    <w:p w14:paraId="07C9E946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1"/>
          <w:tab w:val="left" w:pos="3360"/>
          <w:tab w:val="left" w:pos="5500"/>
        </w:tabs>
        <w:kinsoku w:val="0"/>
        <w:overflowPunct w:val="0"/>
        <w:spacing w:before="76"/>
        <w:ind w:left="519" w:right="1090" w:hanging="361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To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best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knowledge,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are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good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standing at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present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time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with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5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university in all respects, with no delinquent financial obligations or pending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disciplinary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actions?</w:t>
      </w:r>
      <w:r>
        <w:rPr>
          <w:color w:val="010202"/>
          <w:sz w:val="22"/>
          <w:szCs w:val="22"/>
        </w:rPr>
        <w:tab/>
        <w:t>Yes</w:t>
      </w:r>
      <w:r>
        <w:rPr>
          <w:color w:val="010202"/>
          <w:sz w:val="22"/>
          <w:szCs w:val="22"/>
        </w:rPr>
        <w:tab/>
        <w:t>No</w:t>
      </w:r>
    </w:p>
    <w:p w14:paraId="6806E809" w14:textId="77777777" w:rsidR="005F4C07" w:rsidRDefault="005F4C07">
      <w:pPr>
        <w:pStyle w:val="BodyText"/>
        <w:kinsoku w:val="0"/>
        <w:overflowPunct w:val="0"/>
        <w:spacing w:before="1"/>
      </w:pPr>
    </w:p>
    <w:p w14:paraId="6C0097A7" w14:textId="64065508" w:rsidR="005F4C07" w:rsidRDefault="004B3590">
      <w:pPr>
        <w:pStyle w:val="ListParagraph"/>
        <w:numPr>
          <w:ilvl w:val="0"/>
          <w:numId w:val="1"/>
        </w:numPr>
        <w:tabs>
          <w:tab w:val="left" w:pos="488"/>
          <w:tab w:val="left" w:pos="3360"/>
          <w:tab w:val="left" w:pos="5499"/>
        </w:tabs>
        <w:kinsoku w:val="0"/>
        <w:overflowPunct w:val="0"/>
        <w:ind w:left="518" w:right="658" w:hanging="361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A6DAE64" wp14:editId="1E454F77">
                <wp:simplePos x="0" y="0"/>
                <wp:positionH relativeFrom="page">
                  <wp:posOffset>2633345</wp:posOffset>
                </wp:positionH>
                <wp:positionV relativeFrom="paragraph">
                  <wp:posOffset>-279400</wp:posOffset>
                </wp:positionV>
                <wp:extent cx="215900" cy="215900"/>
                <wp:effectExtent l="0" t="0" r="0" b="0"/>
                <wp:wrapNone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F229" id="Freeform 24" o:spid="_x0000_s1026" style="position:absolute;margin-left:207.35pt;margin-top:-22pt;width:17pt;height:1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KxuyO/eAAAACwEAAA8AAABkcnMvZG93bnJl&#10;di54bWxMj89KxDAQxu/CvkOYBW+7STVoqU0XEcSDoLj1AdIm2xaTSWnSbdendzzpcb758f0pD6t3&#10;7GynOARUkO0FMIttMAN2Cj7r510OLCaNRruAVsHFRjhUm6tSFyYs+GHPx9QxMsFYaAV9SmPBeWx7&#10;63Xch9Ei/U5h8jrROXXcTHohc+/4jRB33OsBKaHXo33qbft1nL2Cl9c6X8zpMjfavddD9nbrv1dU&#10;6nq7Pj4AS3ZNfzD81qfqUFGnJsxoInMKZCbvCVWwk5JGESFlTkpDSiYE8Krk/zdUP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Csbsjv3gAAAAs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7FBE9" wp14:editId="7E1D7C26">
                <wp:simplePos x="0" y="0"/>
                <wp:positionH relativeFrom="page">
                  <wp:posOffset>3987800</wp:posOffset>
                </wp:positionH>
                <wp:positionV relativeFrom="paragraph">
                  <wp:posOffset>-271145</wp:posOffset>
                </wp:positionV>
                <wp:extent cx="215900" cy="215900"/>
                <wp:effectExtent l="0" t="0" r="0" b="0"/>
                <wp:wrapNone/>
                <wp:docPr id="3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DE51" id="Freeform 25" o:spid="_x0000_s1026" style="position:absolute;margin-left:314pt;margin-top:-21.35pt;width:17pt;height:1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OjB9b3fAAAACgEAAA8AAABkcnMvZG93bnJl&#10;di54bWxMj8FOwzAQRO9I/IO1SNxapwGlUYhTISTEAQlEwwc48TaJsNdR7DQpX89yguPOjmbelIfV&#10;WXHGKQyeFOy2CQik1puBOgWf9fMmBxGiJqOtJ1RwwQCH6vqq1IXxC33g+Rg7wSEUCq2gj3EspAxt&#10;j06HrR+R+Hfyk9ORz6mTZtILhzsr0yTJpNMDcUOvR3zqsf06zk7By2udL+Z0mRtt3+th93bnvldS&#10;6vZmfXwAEXGNf2b4xWd0qJip8TOZIKyCLM15S1SwuU/3INiRZSkrDSv5HmRVyv8Tq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6MH1vd8AAAAK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F17DB5C" wp14:editId="026CA9FD">
                <wp:simplePos x="0" y="0"/>
                <wp:positionH relativeFrom="page">
                  <wp:posOffset>4020820</wp:posOffset>
                </wp:positionH>
                <wp:positionV relativeFrom="paragraph">
                  <wp:posOffset>179070</wp:posOffset>
                </wp:positionV>
                <wp:extent cx="215900" cy="215900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5C90" id="Freeform 26" o:spid="_x0000_s1026" style="position:absolute;margin-left:316.6pt;margin-top:14.1pt;width:17pt;height:1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147175D" wp14:editId="39F20729">
                <wp:simplePos x="0" y="0"/>
                <wp:positionH relativeFrom="page">
                  <wp:posOffset>2624455</wp:posOffset>
                </wp:positionH>
                <wp:positionV relativeFrom="paragraph">
                  <wp:posOffset>179070</wp:posOffset>
                </wp:positionV>
                <wp:extent cx="215900" cy="215900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B448" id="Freeform 27" o:spid="_x0000_s1026" style="position:absolute;margin-left:206.65pt;margin-top:14.1pt;width:17pt;height:1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CN1pmzeAAAACQEAAA8AAABkcnMvZG93bnJl&#10;di54bWxMj8FOhDAQhu8mvkMzJt7cQiErQYaNMTEeTDQuPkChXSC2U0LLwvr01pMeZ+bLP99fHTZr&#10;2FnPfnSEkO4SYJo6p0bqET6b57sCmA+SlDSONMJFezjU11eVLJVb6UOfj6FnMYR8KRGGEKaSc98N&#10;2kq/c5OmeDu52coQx7nnapZrDLeGiyTZcytHih8GOemnQXdfx8UivLw2xapOl6WV5r0Z07fMfm+E&#10;eHuzPT4AC3oLfzD86kd1qKNT6xZSnhmEPM2yiCKIQgCLQJ7fx0WLsBcCeF3x/w3q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AjdaZs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Have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been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disciplined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while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attending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this,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or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any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other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university,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for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infractions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50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policy?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6DC6E191" w14:textId="77777777" w:rsidR="005F4C07" w:rsidRDefault="005F4C07">
      <w:pPr>
        <w:pStyle w:val="BodyText"/>
        <w:kinsoku w:val="0"/>
        <w:overflowPunct w:val="0"/>
        <w:spacing w:before="10"/>
      </w:pPr>
    </w:p>
    <w:p w14:paraId="01C87A48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8"/>
        </w:tabs>
        <w:kinsoku w:val="0"/>
        <w:overflowPunct w:val="0"/>
        <w:spacing w:line="242" w:lineRule="auto"/>
        <w:ind w:left="518" w:right="874" w:hanging="360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List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all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colleges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universities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attended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below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include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dates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attended,</w:t>
      </w:r>
      <w:r>
        <w:rPr>
          <w:color w:val="010202"/>
          <w:spacing w:val="-5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semester credit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hours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completed,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any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degrees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 were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awarded:</w:t>
      </w:r>
    </w:p>
    <w:p w14:paraId="0307C05A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5B6AE5E8" w14:textId="77777777" w:rsidR="005F4C07" w:rsidRDefault="005F4C07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764"/>
        <w:gridCol w:w="3149"/>
        <w:gridCol w:w="2268"/>
      </w:tblGrid>
      <w:tr w:rsidR="005F4C07" w14:paraId="6207173E" w14:textId="77777777">
        <w:trPr>
          <w:trHeight w:val="505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F02E260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672" w:right="494" w:hanging="75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pacing w:val="-1"/>
                <w:sz w:val="22"/>
                <w:szCs w:val="22"/>
              </w:rPr>
              <w:t>Institution</w:t>
            </w:r>
            <w:r>
              <w:rPr>
                <w:color w:val="010202"/>
                <w:spacing w:val="-51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Attended</w:t>
            </w: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CB33AB1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504" w:right="343" w:firstLine="169"/>
              <w:rPr>
                <w:color w:val="010202"/>
                <w:spacing w:val="-1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Dates</w:t>
            </w:r>
            <w:r>
              <w:rPr>
                <w:color w:val="010202"/>
                <w:spacing w:val="1"/>
                <w:sz w:val="22"/>
                <w:szCs w:val="22"/>
              </w:rPr>
              <w:t xml:space="preserve"> </w:t>
            </w:r>
            <w:r>
              <w:rPr>
                <w:color w:val="010202"/>
                <w:spacing w:val="-1"/>
                <w:sz w:val="22"/>
                <w:szCs w:val="22"/>
              </w:rPr>
              <w:t>Attended</w:t>
            </w: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2DF6C86" w14:textId="77777777" w:rsidR="005F4C07" w:rsidRDefault="005F4C07">
            <w:pPr>
              <w:pStyle w:val="TableParagraph"/>
              <w:kinsoku w:val="0"/>
              <w:overflowPunct w:val="0"/>
              <w:spacing w:line="248" w:lineRule="exact"/>
              <w:ind w:left="450" w:right="438"/>
              <w:jc w:val="center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Semester</w:t>
            </w:r>
            <w:r>
              <w:rPr>
                <w:color w:val="010202"/>
                <w:spacing w:val="-5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Credit</w:t>
            </w:r>
            <w:r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Hours</w:t>
            </w:r>
          </w:p>
          <w:p w14:paraId="70530A72" w14:textId="77777777" w:rsidR="005F4C07" w:rsidRDefault="005F4C07">
            <w:pPr>
              <w:pStyle w:val="TableParagraph"/>
              <w:kinsoku w:val="0"/>
              <w:overflowPunct w:val="0"/>
              <w:spacing w:before="1" w:line="237" w:lineRule="exact"/>
              <w:ind w:left="450" w:right="425"/>
              <w:jc w:val="center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Completed</w:t>
            </w: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CC4B957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836" w:right="546" w:firstLine="87"/>
              <w:rPr>
                <w:color w:val="010202"/>
                <w:spacing w:val="-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Degree</w:t>
            </w:r>
            <w:r>
              <w:rPr>
                <w:color w:val="010202"/>
                <w:spacing w:val="1"/>
                <w:sz w:val="22"/>
                <w:szCs w:val="22"/>
              </w:rPr>
              <w:t xml:space="preserve"> </w:t>
            </w:r>
            <w:r>
              <w:rPr>
                <w:color w:val="010202"/>
                <w:spacing w:val="-2"/>
                <w:sz w:val="22"/>
                <w:szCs w:val="22"/>
              </w:rPr>
              <w:t>Awarded</w:t>
            </w:r>
          </w:p>
        </w:tc>
      </w:tr>
      <w:tr w:rsidR="005F4C07" w14:paraId="5CF9200A" w14:textId="77777777">
        <w:trPr>
          <w:trHeight w:val="378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513A12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D1A4A22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49AC296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027ABDE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5C3AF77F" w14:textId="77777777">
        <w:trPr>
          <w:trHeight w:val="378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C4F08E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F158DF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8F4F75A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C22CB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43A5466F" w14:textId="77777777">
        <w:trPr>
          <w:trHeight w:val="381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D359CC0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CCB54E1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F84217E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B05AC07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6DC9A" w14:textId="77777777" w:rsidR="005F4C07" w:rsidRDefault="005F4C07">
      <w:pPr>
        <w:pStyle w:val="Heading1"/>
        <w:kinsoku w:val="0"/>
        <w:overflowPunct w:val="0"/>
        <w:rPr>
          <w:color w:val="010202"/>
          <w:u w:val="none"/>
        </w:rPr>
      </w:pPr>
      <w:r>
        <w:rPr>
          <w:color w:val="010202"/>
        </w:rPr>
        <w:lastRenderedPageBreak/>
        <w:t>References</w:t>
      </w:r>
    </w:p>
    <w:p w14:paraId="3DD9DBE2" w14:textId="77777777" w:rsidR="005F4C07" w:rsidRDefault="005F4C07">
      <w:pPr>
        <w:pStyle w:val="BodyText"/>
        <w:kinsoku w:val="0"/>
        <w:overflowPunct w:val="0"/>
        <w:spacing w:before="128"/>
        <w:ind w:left="158" w:right="394" w:firstLine="1"/>
        <w:rPr>
          <w:b/>
          <w:bCs/>
          <w:color w:val="010202"/>
        </w:rPr>
      </w:pPr>
      <w:r>
        <w:rPr>
          <w:color w:val="010202"/>
        </w:rPr>
        <w:t>Provide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references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below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(limit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three).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references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faculty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member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0"/>
        </w:rPr>
        <w:t xml:space="preserve"> </w:t>
      </w:r>
      <w:r>
        <w:rPr>
          <w:color w:val="010202"/>
        </w:rPr>
        <w:t>UNT System institution who is familiar with your academic work and/or extracurricular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 xml:space="preserve">leadership. </w:t>
      </w:r>
      <w:r>
        <w:rPr>
          <w:i/>
          <w:iCs/>
          <w:color w:val="010202"/>
        </w:rPr>
        <w:t>Please notify your references at the time you submit this application that they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may be called or asked to submit a letter of reference.</w:t>
      </w:r>
      <w:r>
        <w:rPr>
          <w:i/>
          <w:iCs/>
          <w:color w:val="010202"/>
          <w:spacing w:val="1"/>
        </w:rPr>
        <w:t xml:space="preserve"> </w:t>
      </w:r>
      <w:r>
        <w:rPr>
          <w:b/>
          <w:bCs/>
          <w:color w:val="010202"/>
        </w:rPr>
        <w:t>Letters of reference are not</w:t>
      </w:r>
      <w:r>
        <w:rPr>
          <w:b/>
          <w:bCs/>
          <w:color w:val="010202"/>
          <w:spacing w:val="1"/>
        </w:rPr>
        <w:t xml:space="preserve"> </w:t>
      </w:r>
      <w:r>
        <w:rPr>
          <w:b/>
          <w:bCs/>
          <w:color w:val="010202"/>
        </w:rPr>
        <w:t>required at</w:t>
      </w:r>
      <w:r>
        <w:rPr>
          <w:b/>
          <w:bCs/>
          <w:color w:val="010202"/>
          <w:spacing w:val="-1"/>
        </w:rPr>
        <w:t xml:space="preserve"> </w:t>
      </w:r>
      <w:r>
        <w:rPr>
          <w:b/>
          <w:bCs/>
          <w:color w:val="010202"/>
        </w:rPr>
        <w:t>this</w:t>
      </w:r>
      <w:r>
        <w:rPr>
          <w:b/>
          <w:bCs/>
          <w:color w:val="010202"/>
          <w:spacing w:val="-3"/>
        </w:rPr>
        <w:t xml:space="preserve"> </w:t>
      </w:r>
      <w:r>
        <w:rPr>
          <w:b/>
          <w:bCs/>
          <w:color w:val="010202"/>
        </w:rPr>
        <w:t>time.</w:t>
      </w:r>
    </w:p>
    <w:p w14:paraId="69D54211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393"/>
        <w:gridCol w:w="2395"/>
        <w:gridCol w:w="2285"/>
      </w:tblGrid>
      <w:tr w:rsidR="005F4C07" w14:paraId="20D8C15B" w14:textId="77777777">
        <w:trPr>
          <w:trHeight w:val="53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55485A1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6974A35" w14:textId="77777777" w:rsidR="005F4C07" w:rsidRDefault="005F4C07">
            <w:pPr>
              <w:pStyle w:val="TableParagraph"/>
              <w:kinsoku w:val="0"/>
              <w:overflowPunct w:val="0"/>
              <w:ind w:left="394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Name</w:t>
            </w:r>
            <w:r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and</w:t>
            </w:r>
            <w:r>
              <w:rPr>
                <w:color w:val="010202"/>
                <w:spacing w:val="-6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Title</w:t>
            </w: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5068920" w14:textId="77777777" w:rsidR="005F4C07" w:rsidRDefault="005F4C07">
            <w:pPr>
              <w:pStyle w:val="TableParagraph"/>
              <w:kinsoku w:val="0"/>
              <w:overflowPunct w:val="0"/>
              <w:spacing w:line="242" w:lineRule="auto"/>
              <w:ind w:left="734" w:right="427" w:hanging="270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pacing w:val="-1"/>
                <w:sz w:val="22"/>
                <w:szCs w:val="22"/>
              </w:rPr>
              <w:t xml:space="preserve">Relationship </w:t>
            </w:r>
            <w:r>
              <w:rPr>
                <w:color w:val="010202"/>
                <w:sz w:val="22"/>
                <w:szCs w:val="22"/>
              </w:rPr>
              <w:t>to</w:t>
            </w:r>
            <w:r>
              <w:rPr>
                <w:color w:val="010202"/>
                <w:spacing w:val="-51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Applicant</w:t>
            </w: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6C78178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EBEA158" w14:textId="77777777" w:rsidR="005F4C07" w:rsidRDefault="005F4C07">
            <w:pPr>
              <w:pStyle w:val="TableParagraph"/>
              <w:kinsoku w:val="0"/>
              <w:overflowPunct w:val="0"/>
              <w:ind w:left="446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E-mail</w:t>
            </w:r>
            <w:r>
              <w:rPr>
                <w:color w:val="010202"/>
                <w:spacing w:val="-4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Address</w:t>
            </w: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240BB7B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8654A1B" w14:textId="77777777" w:rsidR="005F4C07" w:rsidRDefault="005F4C07">
            <w:pPr>
              <w:pStyle w:val="TableParagraph"/>
              <w:kinsoku w:val="0"/>
              <w:overflowPunct w:val="0"/>
              <w:ind w:left="198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Telephone</w:t>
            </w:r>
            <w:r>
              <w:rPr>
                <w:color w:val="010202"/>
                <w:spacing w:val="-7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Number</w:t>
            </w:r>
          </w:p>
        </w:tc>
      </w:tr>
      <w:tr w:rsidR="005F4C07" w14:paraId="0FF0BD8C" w14:textId="77777777">
        <w:trPr>
          <w:trHeight w:val="35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67E87D7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F2E1D65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72A80D0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49C6C3A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72C68B68" w14:textId="77777777">
        <w:trPr>
          <w:trHeight w:val="342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1A45A7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9300A7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30EFCCF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10548CB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6EA82C1E" w14:textId="77777777">
        <w:trPr>
          <w:trHeight w:val="357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5DF08B2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85D6E81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3651C89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9048D2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97677" w14:textId="77777777" w:rsidR="00AC0314" w:rsidRDefault="00AC0314">
      <w:pPr>
        <w:pStyle w:val="Heading1"/>
        <w:kinsoku w:val="0"/>
        <w:overflowPunct w:val="0"/>
        <w:spacing w:before="86"/>
        <w:rPr>
          <w:color w:val="010202"/>
        </w:rPr>
      </w:pPr>
    </w:p>
    <w:p w14:paraId="65AFFE81" w14:textId="00514DFC" w:rsidR="005F4C07" w:rsidRDefault="005F4C07">
      <w:pPr>
        <w:pStyle w:val="Heading1"/>
        <w:kinsoku w:val="0"/>
        <w:overflowPunct w:val="0"/>
        <w:spacing w:before="86"/>
        <w:rPr>
          <w:color w:val="010202"/>
          <w:u w:val="none"/>
        </w:rPr>
      </w:pPr>
      <w:r>
        <w:rPr>
          <w:color w:val="010202"/>
        </w:rPr>
        <w:t>Student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Activities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Social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Organizations</w:t>
      </w:r>
    </w:p>
    <w:p w14:paraId="2BC382B7" w14:textId="77777777" w:rsidR="005F4C07" w:rsidRDefault="005F4C07">
      <w:pPr>
        <w:pStyle w:val="BodyText"/>
        <w:kinsoku w:val="0"/>
        <w:overflowPunct w:val="0"/>
        <w:spacing w:before="5"/>
        <w:rPr>
          <w:b/>
          <w:bCs/>
          <w:sz w:val="13"/>
          <w:szCs w:val="13"/>
        </w:rPr>
      </w:pPr>
    </w:p>
    <w:p w14:paraId="067A76E2" w14:textId="77777777" w:rsidR="005F4C07" w:rsidRDefault="005F4C07">
      <w:pPr>
        <w:pStyle w:val="BodyText"/>
        <w:kinsoku w:val="0"/>
        <w:overflowPunct w:val="0"/>
        <w:spacing w:before="100"/>
        <w:ind w:left="158" w:right="921" w:firstLine="1"/>
        <w:rPr>
          <w:color w:val="010202"/>
        </w:rPr>
      </w:pPr>
      <w:r>
        <w:rPr>
          <w:color w:val="010202"/>
        </w:rPr>
        <w:t>List participation in student activities and social organizations at this or other higher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education campuses. Include beginning and end dates of your participation and note any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leadership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positions held.</w:t>
      </w:r>
    </w:p>
    <w:p w14:paraId="232F6BC2" w14:textId="3F2961AA" w:rsidR="005F4C07" w:rsidRDefault="004B3590">
      <w:pPr>
        <w:pStyle w:val="BodyText"/>
        <w:kinsoku w:val="0"/>
        <w:overflowPunct w:val="0"/>
        <w:spacing w:before="4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F581471" wp14:editId="2878D8FE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943600" cy="635"/>
                <wp:effectExtent l="0" t="0" r="0" b="0"/>
                <wp:wrapTopAndBottom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79B76" id="Freeform 2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.6pt,538.8pt,15.6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4ci6F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6D45B908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26D853A8" w14:textId="667BDC3D" w:rsidR="005F4C07" w:rsidRDefault="004B3590">
      <w:pPr>
        <w:pStyle w:val="BodyText"/>
        <w:kinsoku w:val="0"/>
        <w:overflowPunct w:val="0"/>
        <w:spacing w:before="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14FBBC" wp14:editId="11E05725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5943600" cy="635"/>
                <wp:effectExtent l="0" t="0" r="0" b="0"/>
                <wp:wrapTopAndBottom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36176" id="Freeform 2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3pt,538.8pt,13.3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A0QM62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540E0F4C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A6DCA73" w14:textId="2139C4E2" w:rsidR="005F4C07" w:rsidRDefault="004B3590">
      <w:pPr>
        <w:pStyle w:val="BodyText"/>
        <w:kinsoku w:val="0"/>
        <w:overflowPunct w:val="0"/>
        <w:spacing w:before="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D0A161E" wp14:editId="420A53B3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5943600" cy="635"/>
                <wp:effectExtent l="0" t="0" r="0" b="0"/>
                <wp:wrapTopAndBottom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0EA61" id="Freeform 3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2pt,538.8pt,12.2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s+VFEt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0FC7093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F77863B" w14:textId="5263DA76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6FF46ED" wp14:editId="21DDBB36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117D9" id="Freeform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7653C34" w14:textId="77777777" w:rsidR="005F4C07" w:rsidRDefault="005F4C07">
      <w:pPr>
        <w:pStyle w:val="BodyText"/>
        <w:kinsoku w:val="0"/>
        <w:overflowPunct w:val="0"/>
        <w:rPr>
          <w:sz w:val="24"/>
          <w:szCs w:val="24"/>
        </w:rPr>
      </w:pPr>
    </w:p>
    <w:p w14:paraId="01C38EA1" w14:textId="77777777" w:rsidR="005F4C07" w:rsidRDefault="005F4C07">
      <w:pPr>
        <w:pStyle w:val="Heading1"/>
        <w:kinsoku w:val="0"/>
        <w:overflowPunct w:val="0"/>
        <w:spacing w:before="183"/>
        <w:rPr>
          <w:color w:val="010202"/>
          <w:u w:val="none"/>
        </w:rPr>
      </w:pPr>
      <w:r>
        <w:rPr>
          <w:color w:val="010202"/>
        </w:rPr>
        <w:t>Community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Service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Civic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Organizations</w:t>
      </w:r>
    </w:p>
    <w:p w14:paraId="46437427" w14:textId="77777777" w:rsidR="005F4C07" w:rsidRDefault="005F4C07">
      <w:pPr>
        <w:pStyle w:val="BodyText"/>
        <w:kinsoku w:val="0"/>
        <w:overflowPunct w:val="0"/>
        <w:spacing w:before="9"/>
        <w:rPr>
          <w:b/>
          <w:bCs/>
          <w:sz w:val="13"/>
          <w:szCs w:val="13"/>
        </w:rPr>
      </w:pPr>
    </w:p>
    <w:p w14:paraId="24CBE8D1" w14:textId="77777777" w:rsidR="005F4C07" w:rsidRDefault="005F4C07">
      <w:pPr>
        <w:pStyle w:val="BodyText"/>
        <w:kinsoku w:val="0"/>
        <w:overflowPunct w:val="0"/>
        <w:spacing w:before="100" w:line="242" w:lineRule="auto"/>
        <w:ind w:left="160" w:right="394"/>
        <w:rPr>
          <w:color w:val="010202"/>
        </w:rPr>
      </w:pPr>
      <w:r>
        <w:rPr>
          <w:color w:val="010202"/>
        </w:rPr>
        <w:t>List participation in community service or civic organizations. Include beginning and end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dates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your participation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note 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leadership positions held.</w:t>
      </w:r>
    </w:p>
    <w:p w14:paraId="3DAF72F1" w14:textId="36E062E8" w:rsidR="005F4C07" w:rsidRDefault="004B3590">
      <w:pPr>
        <w:pStyle w:val="BodyText"/>
        <w:kinsoku w:val="0"/>
        <w:overflowPunct w:val="0"/>
        <w:spacing w:before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A50DD9F" wp14:editId="5CB2151A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5943600" cy="635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76B6A" id="Freeform 3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7.25pt,538.8pt,17.2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Mvyw4N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0ED9594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434398F8" w14:textId="325DFD9A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B52E957" wp14:editId="5C7FEAC2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A65BC" id="Freeform 3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3502C33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5BC6CA9" w14:textId="132BA30F" w:rsidR="005F4C07" w:rsidRDefault="004B3590">
      <w:pPr>
        <w:pStyle w:val="BodyText"/>
        <w:kinsoku w:val="0"/>
        <w:overflowPunct w:val="0"/>
        <w:spacing w:before="3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6CE7A82" wp14:editId="739E18D5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5943600" cy="635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EB21D" id="Freeform 3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15pt,538.8pt,12.1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NAyV8d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8A1317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4AF454B0" w14:textId="38467B6C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A3EA724" wp14:editId="2644CBAD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55E13" id="Freeform 3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A61BA55" w14:textId="77777777" w:rsidR="005F4C07" w:rsidRDefault="005F4C07">
      <w:pPr>
        <w:pStyle w:val="BodyText"/>
        <w:kinsoku w:val="0"/>
        <w:overflowPunct w:val="0"/>
        <w:spacing w:before="5"/>
        <w:rPr>
          <w:sz w:val="35"/>
          <w:szCs w:val="35"/>
        </w:rPr>
      </w:pPr>
    </w:p>
    <w:p w14:paraId="323612EA" w14:textId="77777777" w:rsidR="005F4C07" w:rsidRDefault="005F4C07">
      <w:pPr>
        <w:pStyle w:val="Heading1"/>
        <w:kinsoku w:val="0"/>
        <w:overflowPunct w:val="0"/>
        <w:rPr>
          <w:color w:val="010202"/>
          <w:u w:val="none"/>
        </w:rPr>
      </w:pPr>
      <w:r>
        <w:rPr>
          <w:color w:val="010202"/>
        </w:rPr>
        <w:t>Other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Relevant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Experience</w:t>
      </w:r>
    </w:p>
    <w:p w14:paraId="5F807226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5DA7FF28" w14:textId="77777777" w:rsidR="005F4C07" w:rsidRDefault="005F4C07">
      <w:pPr>
        <w:pStyle w:val="BodyText"/>
        <w:kinsoku w:val="0"/>
        <w:overflowPunct w:val="0"/>
        <w:spacing w:before="100"/>
        <w:ind w:left="160"/>
        <w:rPr>
          <w:b/>
          <w:bCs/>
          <w:color w:val="010202"/>
        </w:rPr>
      </w:pPr>
      <w:r>
        <w:rPr>
          <w:color w:val="010202"/>
        </w:rPr>
        <w:t>List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experience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relevant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ability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serve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regent</w:t>
      </w:r>
      <w:r>
        <w:rPr>
          <w:b/>
          <w:bCs/>
          <w:color w:val="010202"/>
        </w:rPr>
        <w:t>.</w:t>
      </w:r>
    </w:p>
    <w:p w14:paraId="10F49C31" w14:textId="03995577" w:rsidR="005F4C07" w:rsidRDefault="004B3590">
      <w:pPr>
        <w:pStyle w:val="BodyText"/>
        <w:kinsoku w:val="0"/>
        <w:overflowPunct w:val="0"/>
        <w:spacing w:before="2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09EE8B8" wp14:editId="4AB7ADF4">
                <wp:simplePos x="0" y="0"/>
                <wp:positionH relativeFrom="page">
                  <wp:posOffset>899160</wp:posOffset>
                </wp:positionH>
                <wp:positionV relativeFrom="paragraph">
                  <wp:posOffset>211455</wp:posOffset>
                </wp:positionV>
                <wp:extent cx="5943600" cy="635"/>
                <wp:effectExtent l="0" t="0" r="0" b="0"/>
                <wp:wrapTopAndBottom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9C02D" id="Freeform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6.65pt,538.8pt,16.6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vN/a1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318C48B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838B993" w14:textId="0E430D57" w:rsidR="005F4C07" w:rsidRDefault="004B3590">
      <w:pPr>
        <w:pStyle w:val="BodyText"/>
        <w:kinsoku w:val="0"/>
        <w:overflowPunct w:val="0"/>
        <w:spacing w:before="2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B52B01C" wp14:editId="3687AEA0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943600" cy="635"/>
                <wp:effectExtent l="0" t="0" r="0" b="0"/>
                <wp:wrapTopAndBottom/>
                <wp:docPr id="2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0A431" id="Freeform 3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1pt,538.8pt,12.1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YJBbO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3341544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020BBE1" w14:textId="096AD6D7" w:rsidR="005F4C07" w:rsidRDefault="004B3590">
      <w:pPr>
        <w:pStyle w:val="BodyText"/>
        <w:kinsoku w:val="0"/>
        <w:overflowPunct w:val="0"/>
        <w:spacing w:before="6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E3B1723" wp14:editId="1F75E8A5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5943600" cy="635"/>
                <wp:effectExtent l="0" t="0" r="0" b="0"/>
                <wp:wrapTopAndBottom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2A17FD" id="Freeform 3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.75pt,538.8pt,7.7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5LIlx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2D4690C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9CEE80B" w14:textId="3A35CD08" w:rsidR="005F4C07" w:rsidRDefault="004B3590">
      <w:pPr>
        <w:pStyle w:val="BodyText"/>
        <w:kinsoku w:val="0"/>
        <w:overflowPunct w:val="0"/>
        <w:spacing w:before="9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BF361F3" wp14:editId="67C636EB">
                <wp:simplePos x="0" y="0"/>
                <wp:positionH relativeFrom="page">
                  <wp:posOffset>899160</wp:posOffset>
                </wp:positionH>
                <wp:positionV relativeFrom="paragraph">
                  <wp:posOffset>100330</wp:posOffset>
                </wp:positionV>
                <wp:extent cx="5943600" cy="635"/>
                <wp:effectExtent l="0" t="0" r="0" b="0"/>
                <wp:wrapTopAndBottom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A7E00" id="Freeform 3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.9pt,538.8pt,7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1A8E368" w14:textId="77777777" w:rsidR="005F4C07" w:rsidRDefault="005F4C07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6339091" w14:textId="77777777" w:rsidR="00AC0314" w:rsidRDefault="00AC0314">
      <w:pPr>
        <w:pStyle w:val="Heading1"/>
        <w:kinsoku w:val="0"/>
        <w:overflowPunct w:val="0"/>
        <w:spacing w:before="146"/>
        <w:rPr>
          <w:color w:val="010202"/>
        </w:rPr>
      </w:pPr>
    </w:p>
    <w:p w14:paraId="5AD2F256" w14:textId="77777777" w:rsidR="00AC0314" w:rsidRDefault="00AC0314">
      <w:pPr>
        <w:pStyle w:val="Heading1"/>
        <w:kinsoku w:val="0"/>
        <w:overflowPunct w:val="0"/>
        <w:spacing w:before="146"/>
        <w:rPr>
          <w:color w:val="010202"/>
        </w:rPr>
      </w:pPr>
    </w:p>
    <w:p w14:paraId="7728FED2" w14:textId="633DF453" w:rsidR="005F4C07" w:rsidRDefault="005F4C07">
      <w:pPr>
        <w:pStyle w:val="Heading1"/>
        <w:kinsoku w:val="0"/>
        <w:overflowPunct w:val="0"/>
        <w:spacing w:before="146"/>
        <w:rPr>
          <w:color w:val="010202"/>
          <w:u w:val="none"/>
        </w:rPr>
      </w:pPr>
      <w:r>
        <w:rPr>
          <w:color w:val="010202"/>
        </w:rPr>
        <w:lastRenderedPageBreak/>
        <w:t>Brief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Essay</w:t>
      </w:r>
    </w:p>
    <w:p w14:paraId="7AC4A9CF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65B35D36" w14:textId="77777777" w:rsidR="005F4C07" w:rsidRDefault="005F4C07">
      <w:pPr>
        <w:pStyle w:val="BodyText"/>
        <w:kinsoku w:val="0"/>
        <w:overflowPunct w:val="0"/>
        <w:spacing w:before="100"/>
        <w:ind w:left="159" w:right="394"/>
        <w:rPr>
          <w:color w:val="010202"/>
        </w:rPr>
      </w:pP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250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words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less,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explain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interest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serving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regent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identify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key</w:t>
      </w:r>
      <w:r>
        <w:rPr>
          <w:color w:val="010202"/>
          <w:spacing w:val="-50"/>
        </w:rPr>
        <w:t xml:space="preserve"> </w:t>
      </w:r>
      <w:r>
        <w:rPr>
          <w:color w:val="010202"/>
        </w:rPr>
        <w:t>issues you believe should be addressed by the Board of Regents.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Attach additional sheets if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needed.</w:t>
      </w:r>
    </w:p>
    <w:p w14:paraId="2D0BD9E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AB435DC" w14:textId="409671AB" w:rsidR="005F4C07" w:rsidRDefault="004B3590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3015EA7" wp14:editId="7CA77DEA">
                <wp:simplePos x="0" y="0"/>
                <wp:positionH relativeFrom="page">
                  <wp:posOffset>922020</wp:posOffset>
                </wp:positionH>
                <wp:positionV relativeFrom="paragraph">
                  <wp:posOffset>99060</wp:posOffset>
                </wp:positionV>
                <wp:extent cx="5943600" cy="635"/>
                <wp:effectExtent l="0" t="0" r="0" b="0"/>
                <wp:wrapTopAndBottom/>
                <wp:docPr id="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20F3A" id="Freeform 4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7.8pt,540.6pt,7.8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Br+dED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E830DD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74B5DD0B" w14:textId="5B28B77A" w:rsidR="005F4C07" w:rsidRDefault="004B3590">
      <w:pPr>
        <w:pStyle w:val="BodyText"/>
        <w:kinsoku w:val="0"/>
        <w:overflowPunct w:val="0"/>
        <w:spacing w:before="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698E910" wp14:editId="4C00F0F5">
                <wp:simplePos x="0" y="0"/>
                <wp:positionH relativeFrom="page">
                  <wp:posOffset>922020</wp:posOffset>
                </wp:positionH>
                <wp:positionV relativeFrom="paragraph">
                  <wp:posOffset>138430</wp:posOffset>
                </wp:positionV>
                <wp:extent cx="5943600" cy="635"/>
                <wp:effectExtent l="0" t="0" r="0" b="0"/>
                <wp:wrapTopAndBottom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B793C" id="Freeform 4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0.9pt,540.6pt,10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BJtBBC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FEDF23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66714419" w14:textId="6F1C6336" w:rsidR="005F4C07" w:rsidRDefault="004B3590">
      <w:pPr>
        <w:pStyle w:val="BodyText"/>
        <w:kinsoku w:val="0"/>
        <w:overflowPunct w:val="0"/>
        <w:spacing w:before="3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331CDBA" wp14:editId="1B0377EC">
                <wp:simplePos x="0" y="0"/>
                <wp:positionH relativeFrom="page">
                  <wp:posOffset>922020</wp:posOffset>
                </wp:positionH>
                <wp:positionV relativeFrom="paragraph">
                  <wp:posOffset>168275</wp:posOffset>
                </wp:positionV>
                <wp:extent cx="5943600" cy="635"/>
                <wp:effectExtent l="0" t="0" r="0" b="0"/>
                <wp:wrapTopAndBottom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80F48" id="Freeform 4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3.25pt,540.6pt,13.2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DmlZbE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24E6E7E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5F19178" w14:textId="2BF28AE9" w:rsidR="005F4C07" w:rsidRDefault="004B3590">
      <w:pPr>
        <w:pStyle w:val="BodyText"/>
        <w:kinsoku w:val="0"/>
        <w:overflowPunct w:val="0"/>
        <w:spacing w:before="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8AE13EA" wp14:editId="053A62F2">
                <wp:simplePos x="0" y="0"/>
                <wp:positionH relativeFrom="page">
                  <wp:posOffset>922020</wp:posOffset>
                </wp:positionH>
                <wp:positionV relativeFrom="paragraph">
                  <wp:posOffset>161290</wp:posOffset>
                </wp:positionV>
                <wp:extent cx="5943600" cy="635"/>
                <wp:effectExtent l="0" t="0" r="0" b="0"/>
                <wp:wrapTopAndBottom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3EBA5" id="Freeform 4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2.7pt,540.6pt,12.7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D9SXEF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0F667D3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69DD770C" w14:textId="1439A5A4" w:rsidR="005F4C07" w:rsidRDefault="004B3590">
      <w:pPr>
        <w:pStyle w:val="BodyText"/>
        <w:kinsoku w:val="0"/>
        <w:overflowPunct w:val="0"/>
        <w:spacing w:before="3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593ECC73" wp14:editId="29A0ADD6">
                <wp:simplePos x="0" y="0"/>
                <wp:positionH relativeFrom="page">
                  <wp:posOffset>922020</wp:posOffset>
                </wp:positionH>
                <wp:positionV relativeFrom="paragraph">
                  <wp:posOffset>139700</wp:posOffset>
                </wp:positionV>
                <wp:extent cx="5943600" cy="635"/>
                <wp:effectExtent l="0" t="0" r="0" b="0"/>
                <wp:wrapTopAndBottom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9622E" id="Freeform 4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1pt,540.6pt,11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AfSVZ1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02CF4A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7B39194" w14:textId="0FADCE8C" w:rsidR="005F4C07" w:rsidRDefault="004B3590">
      <w:pPr>
        <w:pStyle w:val="BodyText"/>
        <w:kinsoku w:val="0"/>
        <w:overflowPunct w:val="0"/>
        <w:spacing w:before="7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9364CD0" wp14:editId="22902A27">
                <wp:simplePos x="0" y="0"/>
                <wp:positionH relativeFrom="page">
                  <wp:posOffset>899160</wp:posOffset>
                </wp:positionH>
                <wp:positionV relativeFrom="paragraph">
                  <wp:posOffset>142240</wp:posOffset>
                </wp:positionV>
                <wp:extent cx="5943600" cy="635"/>
                <wp:effectExtent l="0" t="0" r="0" b="0"/>
                <wp:wrapTopAndBottom/>
                <wp:docPr id="1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65ED5" id="Freeform 4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1.2pt,538.8pt,11.2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qHi2Dd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619BECF6" w14:textId="77777777" w:rsidR="00AC0314" w:rsidRDefault="00AC0314">
      <w:pPr>
        <w:pStyle w:val="BodyText"/>
        <w:kinsoku w:val="0"/>
        <w:overflowPunct w:val="0"/>
        <w:spacing w:before="74"/>
        <w:ind w:left="158" w:right="152" w:firstLine="1"/>
        <w:jc w:val="both"/>
        <w:rPr>
          <w:color w:val="010202"/>
        </w:rPr>
      </w:pPr>
    </w:p>
    <w:p w14:paraId="718DAE0E" w14:textId="69A7B371" w:rsidR="005F4C07" w:rsidRDefault="005F4C07">
      <w:pPr>
        <w:pStyle w:val="BodyText"/>
        <w:kinsoku w:val="0"/>
        <w:overflowPunct w:val="0"/>
        <w:spacing w:before="74"/>
        <w:ind w:left="158" w:right="152" w:firstLine="1"/>
        <w:jc w:val="both"/>
        <w:rPr>
          <w:color w:val="010202"/>
        </w:rPr>
      </w:pP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hereby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certify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foregoing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attached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statements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true,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accurate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agree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misstatement,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misrepresentation,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omission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fact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result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disqualification for appointment.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 assign and hereby give the University of North Texas System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full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authority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conduct background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investigations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pertinent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application.</w:t>
      </w:r>
    </w:p>
    <w:p w14:paraId="635B3E0E" w14:textId="77777777" w:rsidR="005F4C07" w:rsidRDefault="005F4C07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3E687960" w14:textId="5E102BEC" w:rsidR="005F4C07" w:rsidRDefault="004B3590">
      <w:pPr>
        <w:pStyle w:val="BodyText"/>
        <w:tabs>
          <w:tab w:val="left" w:pos="7079"/>
        </w:tabs>
        <w:kinsoku w:val="0"/>
        <w:overflowPunct w:val="0"/>
        <w:ind w:left="160"/>
        <w:jc w:val="both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132DBD21" wp14:editId="013B614B">
                <wp:simplePos x="0" y="0"/>
                <wp:positionH relativeFrom="page">
                  <wp:posOffset>2423160</wp:posOffset>
                </wp:positionH>
                <wp:positionV relativeFrom="paragraph">
                  <wp:posOffset>177800</wp:posOffset>
                </wp:positionV>
                <wp:extent cx="2619375" cy="635"/>
                <wp:effectExtent l="0" t="0" r="0" b="0"/>
                <wp:wrapTopAndBottom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35"/>
                        </a:xfrm>
                        <a:custGeom>
                          <a:avLst/>
                          <a:gdLst>
                            <a:gd name="T0" fmla="*/ 0 w 4125"/>
                            <a:gd name="T1" fmla="*/ 0 h 1"/>
                            <a:gd name="T2" fmla="*/ 4125 w 41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25" h="1">
                              <a:moveTo>
                                <a:pt x="0" y="0"/>
                              </a:moveTo>
                              <a:lnTo>
                                <a:pt x="41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84FD7" id="Freeform 46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0.8pt,14pt,397.05pt,14pt" coordsize="41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" o:allowincell="f" filled="f" strokecolor="#010202" strokeweight="1pt">
                <v:path arrowok="t" o:connecttype="custom" o:connectlocs="0,0;26193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CBD4E3D" wp14:editId="6F694617">
                <wp:simplePos x="0" y="0"/>
                <wp:positionH relativeFrom="page">
                  <wp:posOffset>5676900</wp:posOffset>
                </wp:positionH>
                <wp:positionV relativeFrom="paragraph">
                  <wp:posOffset>177800</wp:posOffset>
                </wp:positionV>
                <wp:extent cx="1172210" cy="635"/>
                <wp:effectExtent l="0" t="0" r="0" b="0"/>
                <wp:wrapTopAndBottom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210" cy="635"/>
                        </a:xfrm>
                        <a:custGeom>
                          <a:avLst/>
                          <a:gdLst>
                            <a:gd name="T0" fmla="*/ 0 w 1846"/>
                            <a:gd name="T1" fmla="*/ 0 h 1"/>
                            <a:gd name="T2" fmla="*/ 1846 w 18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6" h="1">
                              <a:moveTo>
                                <a:pt x="0" y="0"/>
                              </a:moveTo>
                              <a:lnTo>
                                <a:pt x="18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4D3BD" id="Freeform 47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7pt,14pt,539.3pt,14pt" coordsize="18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" o:allowincell="f" filled="f" strokecolor="#010202" strokeweight="1pt">
                <v:path arrowok="t" o:connecttype="custom" o:connectlocs="0,0;117221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0" allowOverlap="1" wp14:anchorId="656F5D4A" wp14:editId="77CC5396">
                <wp:simplePos x="0" y="0"/>
                <wp:positionH relativeFrom="page">
                  <wp:posOffset>876935</wp:posOffset>
                </wp:positionH>
                <wp:positionV relativeFrom="paragraph">
                  <wp:posOffset>414655</wp:posOffset>
                </wp:positionV>
                <wp:extent cx="6029325" cy="2167255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2167255"/>
                          <a:chOff x="1381" y="653"/>
                          <a:chExt cx="9495" cy="3413"/>
                        </a:xfrm>
                      </wpg:grpSpPr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1388" y="661"/>
                            <a:ext cx="9480" cy="3398"/>
                          </a:xfrm>
                          <a:custGeom>
                            <a:avLst/>
                            <a:gdLst>
                              <a:gd name="T0" fmla="*/ 0 w 9480"/>
                              <a:gd name="T1" fmla="*/ 0 h 3398"/>
                              <a:gd name="T2" fmla="*/ 9480 w 9480"/>
                              <a:gd name="T3" fmla="*/ 0 h 3398"/>
                              <a:gd name="T4" fmla="*/ 9480 w 9480"/>
                              <a:gd name="T5" fmla="*/ 3397 h 3398"/>
                              <a:gd name="T6" fmla="*/ 0 w 9480"/>
                              <a:gd name="T7" fmla="*/ 3397 h 3398"/>
                              <a:gd name="T8" fmla="*/ 0 w 9480"/>
                              <a:gd name="T9" fmla="*/ 0 h 3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80" h="3398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  <a:lnTo>
                                  <a:pt x="9480" y="3397"/>
                                </a:lnTo>
                                <a:lnTo>
                                  <a:pt x="0" y="3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740"/>
                            <a:ext cx="897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C5A2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student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applicant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is in good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standing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with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and,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best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 my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knowledge,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has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met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all</w:t>
                              </w:r>
                              <w:r>
                                <w:rPr>
                                  <w:color w:val="010202"/>
                                  <w:spacing w:val="-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obligations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which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he/she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has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committed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university.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1692"/>
                            <a:ext cx="299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B8D2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Dean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Students: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673"/>
                            <a:ext cx="3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B8B4C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1673"/>
                            <a:ext cx="33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98B1C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692"/>
                            <a:ext cx="3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273FC" w14:textId="77777777" w:rsidR="005F4C07" w:rsidRDefault="005F4C07">
                              <w:pPr>
                                <w:pStyle w:val="BodyText"/>
                                <w:tabs>
                                  <w:tab w:val="left" w:pos="1659"/>
                                  <w:tab w:val="left" w:pos="1899"/>
                                  <w:tab w:val="left" w:pos="3319"/>
                                </w:tabs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  <w:w w:val="99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</w:rPr>
                                <w:tab/>
                                <w:t xml:space="preserve">Date: </w:t>
                              </w:r>
                              <w:r>
                                <w:rPr>
                                  <w:color w:val="01020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2425"/>
                            <a:ext cx="198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38366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Bursar: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2425"/>
                            <a:ext cx="35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BD5F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2425"/>
                            <a:ext cx="3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BEA46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2425"/>
                            <a:ext cx="3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E6F25" w14:textId="77777777" w:rsidR="005F4C07" w:rsidRDefault="005F4C07">
                              <w:pPr>
                                <w:pStyle w:val="BodyText"/>
                                <w:tabs>
                                  <w:tab w:val="left" w:pos="1659"/>
                                  <w:tab w:val="left" w:pos="1899"/>
                                  <w:tab w:val="left" w:pos="3319"/>
                                </w:tabs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  <w:w w:val="99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</w:rPr>
                                <w:tab/>
                                <w:t xml:space="preserve">Date: </w:t>
                              </w:r>
                              <w:r>
                                <w:rPr>
                                  <w:color w:val="01020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3171"/>
                            <a:ext cx="466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F347E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Registrar: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(verify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GPA provided</w:t>
                              </w:r>
                              <w:r>
                                <w:rPr>
                                  <w:color w:val="010202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above):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3171"/>
                            <a:ext cx="342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66FA0" w14:textId="77777777" w:rsidR="005F4C07" w:rsidRDefault="005F4C07">
                              <w:pPr>
                                <w:pStyle w:val="BodyText"/>
                                <w:tabs>
                                  <w:tab w:val="left" w:pos="1734"/>
                                  <w:tab w:val="left" w:pos="3402"/>
                                </w:tabs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 xml:space="preserve">Date: 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3633"/>
                            <a:ext cx="889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C271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NOTE:</w:t>
                              </w:r>
                              <w:r>
                                <w:rPr>
                                  <w:color w:val="010202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Applicants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must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have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GPA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2.5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higher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be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considered</w:t>
                              </w:r>
                              <w:r>
                                <w:rPr>
                                  <w:color w:val="010202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student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regent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position.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F5D4A" id="Group 48" o:spid="_x0000_s1026" style="position:absolute;left:0;text-align:left;margin-left:69.05pt;margin-top:32.65pt;width:474.75pt;height:170.65pt;z-index:251676672;mso-wrap-distance-left:0;mso-wrap-distance-right:0;mso-position-horizontal-relative:page" coordorigin="1381,653" coordsize="949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" o:allowincell="f">
                <v:shape id="Freeform 49" o:spid="_x0000_s1027" style="position:absolute;left:1388;top:661;width:9480;height:3398;visibility:visible;mso-wrap-style:square;v-text-anchor:top" coordsize="9480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" path="m,l9480,r,3397l,3397,,xe" filled="f">
                  <v:path arrowok="t" o:connecttype="custom" o:connectlocs="0,0;9480,0;9480,3397;0,3397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540;top:740;width:897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C5AC5A2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applicant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is in good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standing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with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office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and,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best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 my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knowledge,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met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all</w:t>
                        </w:r>
                        <w:r>
                          <w:rPr>
                            <w:color w:val="010202"/>
                            <w:spacing w:val="-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obligations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which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he/she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committed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university.</w:t>
                        </w:r>
                      </w:p>
                    </w:txbxContent>
                  </v:textbox>
                </v:shape>
                <v:shape id="Text Box 51" o:spid="_x0000_s1029" type="#_x0000_t202" style="position:absolute;left:1540;top:1692;width:299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FF0B8D2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Office</w:t>
                        </w:r>
                        <w:r>
                          <w:rPr>
                            <w:color w:val="01020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Dean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Students:</w:t>
                        </w:r>
                      </w:p>
                    </w:txbxContent>
                  </v:textbox>
                </v:shape>
                <v:shape id="Text Box 52" o:spid="_x0000_s1030" type="#_x0000_t202" style="position:absolute;left:5280;top:1673;width:38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EEB8B4C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4"/>
                            <w:szCs w:val="24"/>
                          </w:rPr>
                        </w:pPr>
                        <w:r>
                          <w:rPr>
                            <w:color w:val="010202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53" o:spid="_x0000_s1031" type="#_x0000_t202" style="position:absolute;left:6340;top:1673;width:33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9398B1C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4"/>
                            <w:szCs w:val="24"/>
                          </w:rPr>
                        </w:pPr>
                        <w:r>
                          <w:rPr>
                            <w:color w:val="010202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54" o:spid="_x0000_s1032" type="#_x0000_t202" style="position:absolute;left:7380;top:1692;width:33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83273FC" w14:textId="77777777" w:rsidR="005F4C07" w:rsidRDefault="005F4C07">
                        <w:pPr>
                          <w:pStyle w:val="BodyText"/>
                          <w:tabs>
                            <w:tab w:val="left" w:pos="1659"/>
                            <w:tab w:val="left" w:pos="1899"/>
                            <w:tab w:val="left" w:pos="3319"/>
                          </w:tabs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  <w:w w:val="99"/>
                          </w:rPr>
                        </w:pPr>
                        <w:r>
                          <w:rPr>
                            <w:color w:val="010202"/>
                          </w:rPr>
                          <w:t>Initials: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  <w:r>
                          <w:rPr>
                            <w:color w:val="010202"/>
                          </w:rPr>
                          <w:tab/>
                          <w:t xml:space="preserve">Date: </w:t>
                        </w:r>
                        <w:r>
                          <w:rPr>
                            <w:color w:val="01020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33" type="#_x0000_t202" style="position:absolute;left:1540;top:2425;width:198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AA38366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Office</w:t>
                        </w:r>
                        <w:r>
                          <w:rPr>
                            <w:color w:val="01020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the</w:t>
                        </w:r>
                        <w:r>
                          <w:rPr>
                            <w:color w:val="010202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Bursar:</w:t>
                        </w:r>
                      </w:p>
                    </w:txbxContent>
                  </v:textbox>
                </v:shape>
                <v:shape id="Text Box 56" o:spid="_x0000_s1034" type="#_x0000_t202" style="position:absolute;left:5280;top:2425;width:3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D4ABD5F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Yes</w:t>
                        </w:r>
                      </w:p>
                    </w:txbxContent>
                  </v:textbox>
                </v:shape>
                <v:shape id="Text Box 57" o:spid="_x0000_s1035" type="#_x0000_t202" style="position:absolute;left:6340;top:2425;width:30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47BEA46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036" type="#_x0000_t202" style="position:absolute;left:7380;top:2425;width:33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C3E6F25" w14:textId="77777777" w:rsidR="005F4C07" w:rsidRDefault="005F4C07">
                        <w:pPr>
                          <w:pStyle w:val="BodyText"/>
                          <w:tabs>
                            <w:tab w:val="left" w:pos="1659"/>
                            <w:tab w:val="left" w:pos="1899"/>
                            <w:tab w:val="left" w:pos="3319"/>
                          </w:tabs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  <w:w w:val="99"/>
                          </w:rPr>
                        </w:pPr>
                        <w:r>
                          <w:rPr>
                            <w:color w:val="010202"/>
                          </w:rPr>
                          <w:t>Initials: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  <w:r>
                          <w:rPr>
                            <w:color w:val="010202"/>
                          </w:rPr>
                          <w:tab/>
                          <w:t xml:space="preserve">Date: </w:t>
                        </w:r>
                        <w:r>
                          <w:rPr>
                            <w:color w:val="01020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37" type="#_x0000_t202" style="position:absolute;left:1540;top:3171;width:466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C1F347E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Office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Registrar: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(verify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GPA provided</w:t>
                        </w:r>
                        <w:r>
                          <w:rPr>
                            <w:color w:val="010202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above):</w:t>
                        </w:r>
                      </w:p>
                    </w:txbxContent>
                  </v:textbox>
                </v:shape>
                <v:shape id="Text Box 60" o:spid="_x0000_s1038" type="#_x0000_t202" style="position:absolute;left:7396;top:3171;width:34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3966FA0" w14:textId="77777777" w:rsidR="005F4C07" w:rsidRDefault="005F4C07">
                        <w:pPr>
                          <w:pStyle w:val="BodyText"/>
                          <w:tabs>
                            <w:tab w:val="left" w:pos="1734"/>
                            <w:tab w:val="left" w:pos="3402"/>
                          </w:tabs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Initials: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ab/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 xml:space="preserve">Date: 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v:shape id="Text Box 61" o:spid="_x0000_s1039" type="#_x0000_t202" style="position:absolute;left:1540;top:3633;width:88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E42C271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NOTE:</w:t>
                        </w:r>
                        <w:r>
                          <w:rPr>
                            <w:color w:val="010202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Applicants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must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have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GPA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2.5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higher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considered</w:t>
                        </w:r>
                        <w:r>
                          <w:rPr>
                            <w:color w:val="010202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regent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position.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F4C07">
        <w:rPr>
          <w:color w:val="010202"/>
        </w:rPr>
        <w:t>Signature</w:t>
      </w:r>
      <w:r w:rsidR="005F4C07">
        <w:rPr>
          <w:color w:val="010202"/>
          <w:spacing w:val="-6"/>
        </w:rPr>
        <w:t xml:space="preserve"> </w:t>
      </w:r>
      <w:r w:rsidR="005F4C07">
        <w:rPr>
          <w:color w:val="010202"/>
        </w:rPr>
        <w:t>of</w:t>
      </w:r>
      <w:r w:rsidR="005F4C07">
        <w:rPr>
          <w:color w:val="010202"/>
          <w:spacing w:val="-3"/>
        </w:rPr>
        <w:t xml:space="preserve"> </w:t>
      </w:r>
      <w:r w:rsidR="005F4C07">
        <w:rPr>
          <w:color w:val="010202"/>
        </w:rPr>
        <w:t>Applicant:</w:t>
      </w:r>
      <w:r w:rsidR="005F4C07">
        <w:rPr>
          <w:color w:val="010202"/>
        </w:rPr>
        <w:tab/>
        <w:t>Date:</w:t>
      </w:r>
    </w:p>
    <w:p w14:paraId="49052CFE" w14:textId="77777777" w:rsidR="005F4C07" w:rsidRDefault="005F4C07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sectPr w:rsidR="005F4C07">
      <w:pgSz w:w="12240" w:h="15840"/>
      <w:pgMar w:top="1300" w:right="126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759" w:hanging="361"/>
      </w:pPr>
      <w:rPr>
        <w:rFonts w:ascii="Wingdings" w:hAnsi="Wingdings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1654" w:hanging="361"/>
      </w:pPr>
    </w:lvl>
    <w:lvl w:ilvl="2">
      <w:numFmt w:val="bullet"/>
      <w:lvlText w:val="•"/>
      <w:lvlJc w:val="left"/>
      <w:pPr>
        <w:ind w:left="2548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30" w:hanging="361"/>
      </w:pPr>
    </w:lvl>
    <w:lvl w:ilvl="6">
      <w:numFmt w:val="bullet"/>
      <w:lvlText w:val="•"/>
      <w:lvlJc w:val="left"/>
      <w:pPr>
        <w:ind w:left="6124" w:hanging="361"/>
      </w:pPr>
    </w:lvl>
    <w:lvl w:ilvl="7">
      <w:numFmt w:val="bullet"/>
      <w:lvlText w:val="•"/>
      <w:lvlJc w:val="left"/>
      <w:pPr>
        <w:ind w:left="7018" w:hanging="361"/>
      </w:pPr>
    </w:lvl>
    <w:lvl w:ilvl="8">
      <w:numFmt w:val="bullet"/>
      <w:lvlText w:val="•"/>
      <w:lvlJc w:val="left"/>
      <w:pPr>
        <w:ind w:left="7912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3" w:hanging="314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4"/>
      </w:pPr>
    </w:lvl>
    <w:lvl w:ilvl="2">
      <w:numFmt w:val="bullet"/>
      <w:lvlText w:val="•"/>
      <w:lvlJc w:val="left"/>
      <w:pPr>
        <w:ind w:left="2324" w:hanging="314"/>
      </w:pPr>
    </w:lvl>
    <w:lvl w:ilvl="3">
      <w:numFmt w:val="bullet"/>
      <w:lvlText w:val="•"/>
      <w:lvlJc w:val="left"/>
      <w:pPr>
        <w:ind w:left="3246" w:hanging="314"/>
      </w:pPr>
    </w:lvl>
    <w:lvl w:ilvl="4">
      <w:numFmt w:val="bullet"/>
      <w:lvlText w:val="•"/>
      <w:lvlJc w:val="left"/>
      <w:pPr>
        <w:ind w:left="4168" w:hanging="314"/>
      </w:pPr>
    </w:lvl>
    <w:lvl w:ilvl="5">
      <w:numFmt w:val="bullet"/>
      <w:lvlText w:val="•"/>
      <w:lvlJc w:val="left"/>
      <w:pPr>
        <w:ind w:left="5090" w:hanging="314"/>
      </w:pPr>
    </w:lvl>
    <w:lvl w:ilvl="6">
      <w:numFmt w:val="bullet"/>
      <w:lvlText w:val="•"/>
      <w:lvlJc w:val="left"/>
      <w:pPr>
        <w:ind w:left="6012" w:hanging="314"/>
      </w:pPr>
    </w:lvl>
    <w:lvl w:ilvl="7">
      <w:numFmt w:val="bullet"/>
      <w:lvlText w:val="•"/>
      <w:lvlJc w:val="left"/>
      <w:pPr>
        <w:ind w:left="6934" w:hanging="314"/>
      </w:pPr>
    </w:lvl>
    <w:lvl w:ilvl="8">
      <w:numFmt w:val="bullet"/>
      <w:lvlText w:val="•"/>
      <w:lvlJc w:val="left"/>
      <w:pPr>
        <w:ind w:left="7856" w:hanging="314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71" w:hanging="312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2"/>
      </w:pPr>
    </w:lvl>
    <w:lvl w:ilvl="2">
      <w:numFmt w:val="bullet"/>
      <w:lvlText w:val="•"/>
      <w:lvlJc w:val="left"/>
      <w:pPr>
        <w:ind w:left="2324" w:hanging="312"/>
      </w:pPr>
    </w:lvl>
    <w:lvl w:ilvl="3">
      <w:numFmt w:val="bullet"/>
      <w:lvlText w:val="•"/>
      <w:lvlJc w:val="left"/>
      <w:pPr>
        <w:ind w:left="3246" w:hanging="312"/>
      </w:pPr>
    </w:lvl>
    <w:lvl w:ilvl="4">
      <w:numFmt w:val="bullet"/>
      <w:lvlText w:val="•"/>
      <w:lvlJc w:val="left"/>
      <w:pPr>
        <w:ind w:left="4168" w:hanging="312"/>
      </w:pPr>
    </w:lvl>
    <w:lvl w:ilvl="5">
      <w:numFmt w:val="bullet"/>
      <w:lvlText w:val="•"/>
      <w:lvlJc w:val="left"/>
      <w:pPr>
        <w:ind w:left="5090" w:hanging="312"/>
      </w:pPr>
    </w:lvl>
    <w:lvl w:ilvl="6">
      <w:numFmt w:val="bullet"/>
      <w:lvlText w:val="•"/>
      <w:lvlJc w:val="left"/>
      <w:pPr>
        <w:ind w:left="6012" w:hanging="312"/>
      </w:pPr>
    </w:lvl>
    <w:lvl w:ilvl="7">
      <w:numFmt w:val="bullet"/>
      <w:lvlText w:val="•"/>
      <w:lvlJc w:val="left"/>
      <w:pPr>
        <w:ind w:left="6934" w:hanging="312"/>
      </w:pPr>
    </w:lvl>
    <w:lvl w:ilvl="8">
      <w:numFmt w:val="bullet"/>
      <w:lvlText w:val="•"/>
      <w:lvlJc w:val="left"/>
      <w:pPr>
        <w:ind w:left="7856" w:hanging="31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71" w:hanging="312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2"/>
      </w:pPr>
    </w:lvl>
    <w:lvl w:ilvl="2">
      <w:numFmt w:val="bullet"/>
      <w:lvlText w:val="•"/>
      <w:lvlJc w:val="left"/>
      <w:pPr>
        <w:ind w:left="2324" w:hanging="312"/>
      </w:pPr>
    </w:lvl>
    <w:lvl w:ilvl="3">
      <w:numFmt w:val="bullet"/>
      <w:lvlText w:val="•"/>
      <w:lvlJc w:val="left"/>
      <w:pPr>
        <w:ind w:left="3246" w:hanging="312"/>
      </w:pPr>
    </w:lvl>
    <w:lvl w:ilvl="4">
      <w:numFmt w:val="bullet"/>
      <w:lvlText w:val="•"/>
      <w:lvlJc w:val="left"/>
      <w:pPr>
        <w:ind w:left="4168" w:hanging="312"/>
      </w:pPr>
    </w:lvl>
    <w:lvl w:ilvl="5">
      <w:numFmt w:val="bullet"/>
      <w:lvlText w:val="•"/>
      <w:lvlJc w:val="left"/>
      <w:pPr>
        <w:ind w:left="5090" w:hanging="312"/>
      </w:pPr>
    </w:lvl>
    <w:lvl w:ilvl="6">
      <w:numFmt w:val="bullet"/>
      <w:lvlText w:val="•"/>
      <w:lvlJc w:val="left"/>
      <w:pPr>
        <w:ind w:left="6012" w:hanging="312"/>
      </w:pPr>
    </w:lvl>
    <w:lvl w:ilvl="7">
      <w:numFmt w:val="bullet"/>
      <w:lvlText w:val="•"/>
      <w:lvlJc w:val="left"/>
      <w:pPr>
        <w:ind w:left="6934" w:hanging="312"/>
      </w:pPr>
    </w:lvl>
    <w:lvl w:ilvl="8">
      <w:numFmt w:val="bullet"/>
      <w:lvlText w:val="•"/>
      <w:lvlJc w:val="left"/>
      <w:pPr>
        <w:ind w:left="7856" w:hanging="312"/>
      </w:pPr>
    </w:lvl>
  </w:abstractNum>
  <w:num w:numId="1" w16cid:durableId="422847919">
    <w:abstractNumId w:val="3"/>
  </w:num>
  <w:num w:numId="2" w16cid:durableId="1890993234">
    <w:abstractNumId w:val="2"/>
  </w:num>
  <w:num w:numId="3" w16cid:durableId="872422182">
    <w:abstractNumId w:val="1"/>
  </w:num>
  <w:num w:numId="4" w16cid:durableId="6303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B1"/>
    <w:rsid w:val="00295806"/>
    <w:rsid w:val="004B3590"/>
    <w:rsid w:val="004E7B54"/>
    <w:rsid w:val="005F4C07"/>
    <w:rsid w:val="007A7052"/>
    <w:rsid w:val="00AC0314"/>
    <w:rsid w:val="00D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B220"/>
  <w14:defaultImageDpi w14:val="0"/>
  <w15:docId w15:val="{E1694DFD-553E-45CE-92C4-FCCCEE10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6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eorgia" w:hAnsi="Georgia" w:cs="Georgia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45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0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AC031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Barone, Rachel</dc:creator>
  <cp:keywords/>
  <dc:description/>
  <cp:lastModifiedBy>Barone, Rachel</cp:lastModifiedBy>
  <cp:revision>2</cp:revision>
  <dcterms:created xsi:type="dcterms:W3CDTF">2023-10-03T14:32:00Z</dcterms:created>
  <dcterms:modified xsi:type="dcterms:W3CDTF">2023-10-03T14:32:00Z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